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D6A07" w14:textId="0497D9C1" w:rsidR="00984732" w:rsidRDefault="00984732" w:rsidP="00984732">
      <w:pPr>
        <w:jc w:val="both"/>
        <w:rPr>
          <w:rFonts w:ascii="Times" w:hAnsi="Times"/>
          <w:b/>
          <w:color w:val="auto"/>
        </w:rPr>
      </w:pPr>
    </w:p>
    <w:p w14:paraId="0BB2BC17" w14:textId="62E67A25" w:rsidR="00FA1CC2" w:rsidRDefault="00FA1CC2" w:rsidP="00984732">
      <w:pPr>
        <w:jc w:val="both"/>
        <w:rPr>
          <w:rFonts w:ascii="Times" w:hAnsi="Times"/>
          <w:b/>
          <w:color w:val="auto"/>
        </w:rPr>
      </w:pPr>
    </w:p>
    <w:p w14:paraId="3EE8DBB2" w14:textId="21817E36" w:rsidR="00FA1CC2" w:rsidRDefault="00FA1CC2" w:rsidP="00984732">
      <w:pPr>
        <w:jc w:val="both"/>
        <w:rPr>
          <w:rFonts w:ascii="Times" w:hAnsi="Times"/>
          <w:b/>
          <w:color w:val="auto"/>
        </w:rPr>
      </w:pPr>
    </w:p>
    <w:p w14:paraId="0A41A345" w14:textId="1321528E" w:rsidR="00FA1CC2" w:rsidRDefault="00FA1CC2" w:rsidP="00984732">
      <w:pPr>
        <w:jc w:val="both"/>
        <w:rPr>
          <w:rFonts w:ascii="Times" w:hAnsi="Times"/>
          <w:b/>
          <w:color w:val="auto"/>
        </w:rPr>
      </w:pPr>
    </w:p>
    <w:p w14:paraId="0B96F1A0" w14:textId="38C02CF7" w:rsidR="00FA1CC2" w:rsidRDefault="00FA1CC2" w:rsidP="00984732">
      <w:pPr>
        <w:jc w:val="both"/>
        <w:rPr>
          <w:rFonts w:ascii="Times" w:hAnsi="Times"/>
          <w:b/>
          <w:color w:val="auto"/>
        </w:rPr>
      </w:pPr>
    </w:p>
    <w:p w14:paraId="463B66EF" w14:textId="77777777" w:rsidR="00FA1CC2" w:rsidRPr="00FA1CC2" w:rsidRDefault="00FA1CC2" w:rsidP="00FA1CC2">
      <w:pPr>
        <w:pStyle w:val="Title"/>
        <w:jc w:val="center"/>
        <w:rPr>
          <w:sz w:val="36"/>
          <w:szCs w:val="36"/>
        </w:rPr>
      </w:pPr>
      <w:r w:rsidRPr="00FA1CC2">
        <w:rPr>
          <w:sz w:val="36"/>
          <w:szCs w:val="36"/>
        </w:rPr>
        <w:t>Application form</w:t>
      </w:r>
    </w:p>
    <w:p w14:paraId="6FE8CAF1" w14:textId="77777777" w:rsidR="00FA1CC2" w:rsidRPr="00FA1CC2" w:rsidRDefault="00FA1CC2" w:rsidP="00FA1CC2">
      <w:pPr>
        <w:pStyle w:val="Title"/>
        <w:jc w:val="center"/>
        <w:rPr>
          <w:sz w:val="36"/>
          <w:szCs w:val="36"/>
        </w:rPr>
      </w:pPr>
      <w:r w:rsidRPr="00FA1CC2">
        <w:rPr>
          <w:sz w:val="36"/>
          <w:szCs w:val="36"/>
        </w:rPr>
        <w:t>For Ethical Approval of Research Involving Humans</w:t>
      </w:r>
    </w:p>
    <w:p w14:paraId="50BE83E0" w14:textId="40E3A52D" w:rsidR="00FA1CC2" w:rsidRPr="00FA1CC2" w:rsidRDefault="00FA1CC2" w:rsidP="00FA1CC2">
      <w:pPr>
        <w:pStyle w:val="Title"/>
        <w:jc w:val="center"/>
        <w:rPr>
          <w:sz w:val="36"/>
          <w:szCs w:val="36"/>
        </w:rPr>
      </w:pPr>
      <w:r w:rsidRPr="00FA1CC2">
        <w:rPr>
          <w:sz w:val="36"/>
          <w:szCs w:val="36"/>
        </w:rPr>
        <w:t>S</w:t>
      </w:r>
      <w:r w:rsidR="005E3759">
        <w:rPr>
          <w:sz w:val="36"/>
          <w:szCs w:val="36"/>
        </w:rPr>
        <w:t xml:space="preserve">ultan </w:t>
      </w:r>
      <w:r w:rsidRPr="00FA1CC2">
        <w:rPr>
          <w:sz w:val="36"/>
          <w:szCs w:val="36"/>
        </w:rPr>
        <w:t>Q</w:t>
      </w:r>
      <w:r w:rsidR="005E3759">
        <w:rPr>
          <w:sz w:val="36"/>
          <w:szCs w:val="36"/>
        </w:rPr>
        <w:t xml:space="preserve">aboos </w:t>
      </w:r>
      <w:r w:rsidRPr="00FA1CC2">
        <w:rPr>
          <w:sz w:val="36"/>
          <w:szCs w:val="36"/>
        </w:rPr>
        <w:t>C</w:t>
      </w:r>
      <w:r w:rsidR="005E3759">
        <w:rPr>
          <w:sz w:val="36"/>
          <w:szCs w:val="36"/>
        </w:rPr>
        <w:t xml:space="preserve">omprehensive </w:t>
      </w:r>
      <w:r w:rsidRPr="00FA1CC2">
        <w:rPr>
          <w:sz w:val="36"/>
          <w:szCs w:val="36"/>
        </w:rPr>
        <w:t>C</w:t>
      </w:r>
      <w:r w:rsidR="005E3759">
        <w:rPr>
          <w:sz w:val="36"/>
          <w:szCs w:val="36"/>
        </w:rPr>
        <w:t xml:space="preserve">ancer </w:t>
      </w:r>
      <w:r w:rsidRPr="00FA1CC2">
        <w:rPr>
          <w:sz w:val="36"/>
          <w:szCs w:val="36"/>
        </w:rPr>
        <w:t>C</w:t>
      </w:r>
      <w:r w:rsidR="005E3759">
        <w:rPr>
          <w:sz w:val="36"/>
          <w:szCs w:val="36"/>
        </w:rPr>
        <w:t>entre</w:t>
      </w:r>
      <w:r w:rsidRPr="00FA1CC2">
        <w:rPr>
          <w:sz w:val="36"/>
          <w:szCs w:val="36"/>
        </w:rPr>
        <w:t>, Sultanate of Oman</w:t>
      </w:r>
    </w:p>
    <w:p w14:paraId="3F89CF28" w14:textId="77777777" w:rsidR="00FA1CC2" w:rsidRPr="00984732" w:rsidRDefault="00FA1CC2" w:rsidP="00984732">
      <w:pPr>
        <w:jc w:val="both"/>
        <w:rPr>
          <w:rFonts w:ascii="Times" w:hAnsi="Times"/>
          <w:b/>
          <w:color w:val="auto"/>
        </w:rPr>
      </w:pPr>
    </w:p>
    <w:p w14:paraId="49A94C35" w14:textId="77777777" w:rsidR="00A07FFC" w:rsidRDefault="00A07FFC" w:rsidP="00984732">
      <w:pPr>
        <w:jc w:val="both"/>
        <w:rPr>
          <w:rFonts w:ascii="Times" w:hAnsi="Times"/>
          <w:b/>
          <w:color w:val="auto"/>
        </w:rPr>
      </w:pPr>
    </w:p>
    <w:p w14:paraId="7EDD79E5" w14:textId="77777777" w:rsidR="00A07FFC" w:rsidRDefault="00A07FFC" w:rsidP="00984732">
      <w:pPr>
        <w:jc w:val="both"/>
        <w:rPr>
          <w:rFonts w:ascii="Times" w:hAnsi="Times"/>
          <w:b/>
          <w:color w:val="auto"/>
        </w:rPr>
      </w:pPr>
    </w:p>
    <w:p w14:paraId="119A54EF" w14:textId="640A9919" w:rsidR="00984732" w:rsidRPr="001B536E" w:rsidRDefault="00984732" w:rsidP="00984732">
      <w:pPr>
        <w:jc w:val="both"/>
        <w:rPr>
          <w:rFonts w:ascii="Times" w:hAnsi="Times"/>
          <w:color w:val="auto"/>
          <w:sz w:val="28"/>
          <w:szCs w:val="28"/>
        </w:rPr>
      </w:pPr>
      <w:r w:rsidRPr="001B536E">
        <w:rPr>
          <w:rFonts w:ascii="Times" w:hAnsi="Times"/>
          <w:b/>
          <w:color w:val="auto"/>
          <w:sz w:val="28"/>
          <w:szCs w:val="28"/>
        </w:rPr>
        <w:t xml:space="preserve">Ethical approval must be obtained by all </w:t>
      </w:r>
      <w:r w:rsidR="005B34BF" w:rsidRPr="001B536E">
        <w:rPr>
          <w:rFonts w:ascii="Times" w:hAnsi="Times"/>
          <w:b/>
          <w:color w:val="auto"/>
          <w:sz w:val="28"/>
          <w:szCs w:val="28"/>
        </w:rPr>
        <w:t xml:space="preserve">faculty, </w:t>
      </w:r>
      <w:r w:rsidRPr="001B536E">
        <w:rPr>
          <w:rFonts w:ascii="Times" w:hAnsi="Times"/>
          <w:b/>
          <w:color w:val="auto"/>
          <w:sz w:val="28"/>
          <w:szCs w:val="28"/>
        </w:rPr>
        <w:t>staff</w:t>
      </w:r>
      <w:r w:rsidR="00D21E95" w:rsidRPr="001B536E">
        <w:rPr>
          <w:rFonts w:ascii="Times" w:hAnsi="Times"/>
          <w:b/>
          <w:color w:val="auto"/>
          <w:sz w:val="28"/>
          <w:szCs w:val="28"/>
        </w:rPr>
        <w:t>/students/residents</w:t>
      </w:r>
      <w:r w:rsidRPr="001B536E">
        <w:rPr>
          <w:rFonts w:ascii="Times" w:hAnsi="Times"/>
          <w:b/>
          <w:color w:val="auto"/>
          <w:sz w:val="28"/>
          <w:szCs w:val="28"/>
        </w:rPr>
        <w:t xml:space="preserve"> </w:t>
      </w:r>
      <w:r w:rsidRPr="001B536E">
        <w:rPr>
          <w:rFonts w:ascii="Times" w:hAnsi="Times"/>
          <w:b/>
          <w:color w:val="auto"/>
          <w:sz w:val="28"/>
          <w:szCs w:val="28"/>
          <w:u w:val="single"/>
        </w:rPr>
        <w:t>prior</w:t>
      </w:r>
      <w:r w:rsidRPr="001B536E">
        <w:rPr>
          <w:rFonts w:ascii="Times" w:hAnsi="Times"/>
          <w:b/>
          <w:color w:val="auto"/>
          <w:sz w:val="28"/>
          <w:szCs w:val="28"/>
        </w:rPr>
        <w:t xml:space="preserve"> to starting research with human subjects or human tissue</w:t>
      </w:r>
      <w:r w:rsidRPr="001B536E">
        <w:rPr>
          <w:rFonts w:ascii="Times" w:hAnsi="Times"/>
          <w:color w:val="auto"/>
          <w:sz w:val="28"/>
          <w:szCs w:val="28"/>
        </w:rPr>
        <w:t>.</w:t>
      </w:r>
    </w:p>
    <w:p w14:paraId="68B90959" w14:textId="77777777" w:rsidR="00A07FFC" w:rsidRDefault="00A07FFC" w:rsidP="00984732">
      <w:pPr>
        <w:jc w:val="both"/>
        <w:rPr>
          <w:rFonts w:ascii="Times" w:hAnsi="Times"/>
          <w:color w:val="auto"/>
        </w:rPr>
      </w:pPr>
    </w:p>
    <w:p w14:paraId="1DA881D6" w14:textId="77777777" w:rsidR="00D21E95" w:rsidRDefault="00D21E95" w:rsidP="00A07FFC">
      <w:pPr>
        <w:jc w:val="both"/>
        <w:rPr>
          <w:rFonts w:ascii="Times" w:hAnsi="Times"/>
          <w:bCs/>
          <w:color w:val="auto"/>
          <w:sz w:val="32"/>
        </w:rPr>
      </w:pPr>
    </w:p>
    <w:p w14:paraId="6489B4CC" w14:textId="77777777" w:rsidR="00D21E95" w:rsidRDefault="00D21E95" w:rsidP="00A07FFC">
      <w:pPr>
        <w:jc w:val="both"/>
        <w:rPr>
          <w:rFonts w:ascii="Times" w:hAnsi="Times"/>
          <w:bCs/>
          <w:color w:val="auto"/>
          <w:sz w:val="32"/>
        </w:rPr>
      </w:pPr>
    </w:p>
    <w:p w14:paraId="11E9EFF2" w14:textId="35291B42" w:rsidR="00A07FFC" w:rsidRPr="009401F8" w:rsidRDefault="00A07FFC" w:rsidP="00A07FFC">
      <w:pPr>
        <w:jc w:val="both"/>
        <w:rPr>
          <w:bCs/>
          <w:color w:val="auto"/>
          <w:sz w:val="32"/>
        </w:rPr>
      </w:pPr>
      <w:r w:rsidRPr="009401F8">
        <w:rPr>
          <w:bCs/>
          <w:color w:val="auto"/>
          <w:sz w:val="32"/>
        </w:rPr>
        <w:t xml:space="preserve">The ethical application </w:t>
      </w:r>
      <w:r w:rsidR="007B0746" w:rsidRPr="009401F8">
        <w:rPr>
          <w:bCs/>
          <w:color w:val="auto"/>
          <w:sz w:val="32"/>
        </w:rPr>
        <w:t xml:space="preserve">for ethical approval </w:t>
      </w:r>
      <w:r w:rsidRPr="009401F8">
        <w:rPr>
          <w:bCs/>
          <w:color w:val="auto"/>
          <w:sz w:val="32"/>
        </w:rPr>
        <w:t>form is divided into two parts:</w:t>
      </w:r>
    </w:p>
    <w:p w14:paraId="56A6D7BA" w14:textId="77777777" w:rsidR="00A07FFC" w:rsidRPr="009401F8" w:rsidRDefault="00A07FFC" w:rsidP="00A07FFC">
      <w:pPr>
        <w:jc w:val="both"/>
        <w:rPr>
          <w:bCs/>
          <w:color w:val="auto"/>
          <w:sz w:val="32"/>
        </w:rPr>
      </w:pPr>
    </w:p>
    <w:p w14:paraId="59AED8FB" w14:textId="291AF3F0" w:rsidR="00A07FFC" w:rsidRPr="009401F8" w:rsidRDefault="00A07FFC" w:rsidP="00A07FFC">
      <w:pPr>
        <w:jc w:val="both"/>
        <w:rPr>
          <w:bCs/>
          <w:color w:val="auto"/>
          <w:sz w:val="32"/>
        </w:rPr>
      </w:pPr>
      <w:r w:rsidRPr="009401F8">
        <w:rPr>
          <w:b/>
          <w:bCs/>
          <w:color w:val="auto"/>
          <w:sz w:val="32"/>
        </w:rPr>
        <w:t>Part 1:</w:t>
      </w:r>
      <w:r w:rsidR="00FD3046">
        <w:rPr>
          <w:bCs/>
          <w:color w:val="auto"/>
          <w:sz w:val="32"/>
        </w:rPr>
        <w:t xml:space="preserve"> Statement of Research E</w:t>
      </w:r>
      <w:r w:rsidRPr="009401F8">
        <w:rPr>
          <w:bCs/>
          <w:color w:val="auto"/>
          <w:sz w:val="32"/>
        </w:rPr>
        <w:t>thics</w:t>
      </w:r>
    </w:p>
    <w:p w14:paraId="23C6E9EE" w14:textId="77777777" w:rsidR="00A07FFC" w:rsidRPr="009401F8" w:rsidRDefault="00A07FFC" w:rsidP="00A07FFC">
      <w:pPr>
        <w:jc w:val="both"/>
        <w:rPr>
          <w:bCs/>
          <w:color w:val="auto"/>
          <w:sz w:val="32"/>
        </w:rPr>
      </w:pPr>
    </w:p>
    <w:p w14:paraId="210913A6" w14:textId="77777777" w:rsidR="00A07FFC" w:rsidRPr="009401F8" w:rsidRDefault="00A07FFC" w:rsidP="00A07FFC">
      <w:pPr>
        <w:jc w:val="both"/>
        <w:rPr>
          <w:color w:val="auto"/>
          <w:sz w:val="32"/>
        </w:rPr>
      </w:pPr>
      <w:r w:rsidRPr="009401F8">
        <w:rPr>
          <w:b/>
          <w:bCs/>
          <w:color w:val="auto"/>
          <w:sz w:val="32"/>
        </w:rPr>
        <w:t>Part 2:</w:t>
      </w:r>
      <w:r w:rsidR="00D21E95" w:rsidRPr="009401F8">
        <w:rPr>
          <w:bCs/>
          <w:color w:val="auto"/>
          <w:sz w:val="32"/>
        </w:rPr>
        <w:t xml:space="preserve"> Outline of Proposed Research</w:t>
      </w:r>
    </w:p>
    <w:p w14:paraId="74438604" w14:textId="77777777" w:rsidR="00A07FFC" w:rsidRPr="009401F8" w:rsidRDefault="00A07FFC" w:rsidP="00984732">
      <w:pPr>
        <w:jc w:val="both"/>
        <w:rPr>
          <w:color w:val="auto"/>
        </w:rPr>
      </w:pPr>
    </w:p>
    <w:p w14:paraId="5D7948EE" w14:textId="77777777" w:rsidR="00984732" w:rsidRPr="009401F8" w:rsidRDefault="00984732" w:rsidP="00984732">
      <w:pPr>
        <w:jc w:val="both"/>
        <w:rPr>
          <w:color w:val="auto"/>
        </w:rPr>
      </w:pPr>
    </w:p>
    <w:p w14:paraId="10EFA782" w14:textId="260810CF" w:rsidR="00A07FFC" w:rsidRPr="009401F8" w:rsidRDefault="00984732" w:rsidP="00984732">
      <w:pPr>
        <w:jc w:val="both"/>
        <w:rPr>
          <w:color w:val="auto"/>
        </w:rPr>
      </w:pPr>
      <w:r w:rsidRPr="009401F8">
        <w:rPr>
          <w:color w:val="auto"/>
        </w:rPr>
        <w:t xml:space="preserve">The signed </w:t>
      </w:r>
      <w:r w:rsidR="00A07FFC" w:rsidRPr="009401F8">
        <w:rPr>
          <w:color w:val="auto"/>
        </w:rPr>
        <w:t xml:space="preserve">hardcopies of </w:t>
      </w:r>
      <w:r w:rsidR="007B0746" w:rsidRPr="009401F8">
        <w:rPr>
          <w:color w:val="auto"/>
        </w:rPr>
        <w:t xml:space="preserve">the </w:t>
      </w:r>
      <w:r w:rsidRPr="009401F8">
        <w:rPr>
          <w:color w:val="auto"/>
        </w:rPr>
        <w:t xml:space="preserve">Ethical </w:t>
      </w:r>
      <w:r w:rsidR="007B0746" w:rsidRPr="009401F8">
        <w:rPr>
          <w:color w:val="auto"/>
        </w:rPr>
        <w:t>Application</w:t>
      </w:r>
      <w:r w:rsidRPr="009401F8">
        <w:rPr>
          <w:color w:val="auto"/>
        </w:rPr>
        <w:t xml:space="preserve"> Form and application checklist must be forwarded to </w:t>
      </w:r>
      <w:r w:rsidR="00C0789D">
        <w:rPr>
          <w:color w:val="auto"/>
        </w:rPr>
        <w:t xml:space="preserve">the </w:t>
      </w:r>
      <w:r w:rsidR="007B0746" w:rsidRPr="009401F8">
        <w:rPr>
          <w:color w:val="auto"/>
        </w:rPr>
        <w:t>Ethics Committee Office</w:t>
      </w:r>
      <w:r w:rsidR="00C0789D">
        <w:rPr>
          <w:color w:val="auto"/>
        </w:rPr>
        <w:t xml:space="preserve"> and a</w:t>
      </w:r>
      <w:r w:rsidR="00A07FFC" w:rsidRPr="009401F8">
        <w:rPr>
          <w:color w:val="auto"/>
        </w:rPr>
        <w:t xml:space="preserve">n </w:t>
      </w:r>
      <w:r w:rsidRPr="009401F8">
        <w:rPr>
          <w:color w:val="auto"/>
        </w:rPr>
        <w:t>electronic copy MUST be e-mailed to</w:t>
      </w:r>
      <w:r w:rsidR="007B0746" w:rsidRPr="009401F8">
        <w:rPr>
          <w:color w:val="auto"/>
        </w:rPr>
        <w:t xml:space="preserve"> the </w:t>
      </w:r>
      <w:r w:rsidR="00C0789D">
        <w:rPr>
          <w:color w:val="auto"/>
        </w:rPr>
        <w:t>email address below:</w:t>
      </w:r>
      <w:r w:rsidR="00A07FFC" w:rsidRPr="009401F8">
        <w:rPr>
          <w:color w:val="auto"/>
        </w:rPr>
        <w:t xml:space="preserve"> </w:t>
      </w:r>
    </w:p>
    <w:p w14:paraId="54F9DFEC" w14:textId="77777777" w:rsidR="00984732" w:rsidRPr="009401F8" w:rsidRDefault="00984732" w:rsidP="00984732">
      <w:pPr>
        <w:jc w:val="both"/>
        <w:rPr>
          <w:color w:val="auto"/>
        </w:rPr>
      </w:pPr>
    </w:p>
    <w:p w14:paraId="11103555" w14:textId="3706A6AB" w:rsidR="00A07FFC" w:rsidRDefault="00DB0F9D" w:rsidP="00C0789D">
      <w:pPr>
        <w:ind w:left="2880" w:firstLine="720"/>
        <w:jc w:val="both"/>
        <w:rPr>
          <w:bCs/>
          <w:color w:val="auto"/>
        </w:rPr>
      </w:pPr>
      <w:r w:rsidRPr="009401F8">
        <w:rPr>
          <w:bCs/>
          <w:color w:val="auto"/>
        </w:rPr>
        <w:t>E</w:t>
      </w:r>
      <w:r w:rsidR="00A07FFC" w:rsidRPr="009401F8">
        <w:rPr>
          <w:bCs/>
          <w:color w:val="auto"/>
        </w:rPr>
        <w:t>mail</w:t>
      </w:r>
      <w:r w:rsidR="00532D84">
        <w:rPr>
          <w:bCs/>
          <w:color w:val="auto"/>
        </w:rPr>
        <w:t xml:space="preserve">: </w:t>
      </w:r>
      <w:hyperlink r:id="rId8" w:history="1">
        <w:r w:rsidR="00532D84" w:rsidRPr="007A2F43">
          <w:rPr>
            <w:rStyle w:val="Hyperlink"/>
            <w:bCs/>
            <w:sz w:val="24"/>
          </w:rPr>
          <w:t>mrec@cccrc.gov.om</w:t>
        </w:r>
      </w:hyperlink>
    </w:p>
    <w:p w14:paraId="30D56A29" w14:textId="77777777" w:rsidR="00532D84" w:rsidRDefault="00532D84" w:rsidP="00C0789D">
      <w:pPr>
        <w:ind w:left="2880" w:firstLine="720"/>
        <w:jc w:val="both"/>
        <w:rPr>
          <w:bCs/>
          <w:color w:val="auto"/>
        </w:rPr>
      </w:pPr>
    </w:p>
    <w:p w14:paraId="04A21CC3" w14:textId="77777777" w:rsidR="0073026F" w:rsidRPr="0073026F" w:rsidRDefault="0073026F" w:rsidP="00C0789D">
      <w:pPr>
        <w:ind w:left="2880" w:firstLine="720"/>
        <w:jc w:val="both"/>
        <w:rPr>
          <w:bCs/>
          <w:color w:val="auto"/>
        </w:rPr>
      </w:pPr>
    </w:p>
    <w:p w14:paraId="35DAB421" w14:textId="77777777" w:rsidR="00984732" w:rsidRPr="0073026F" w:rsidRDefault="00984732" w:rsidP="00984732">
      <w:pPr>
        <w:jc w:val="both"/>
        <w:rPr>
          <w:bCs/>
          <w:color w:val="auto"/>
        </w:rPr>
      </w:pPr>
    </w:p>
    <w:p w14:paraId="223D1CF3" w14:textId="77777777" w:rsidR="00D21E95" w:rsidRPr="009401F8" w:rsidRDefault="00D21E95" w:rsidP="00984732">
      <w:pPr>
        <w:jc w:val="both"/>
        <w:rPr>
          <w:bCs/>
          <w:color w:val="auto"/>
        </w:rPr>
      </w:pPr>
    </w:p>
    <w:p w14:paraId="1D8C4A48" w14:textId="01EEBADE" w:rsidR="00984732" w:rsidRDefault="00A07FFC" w:rsidP="00984732">
      <w:pPr>
        <w:jc w:val="both"/>
        <w:rPr>
          <w:b/>
          <w:bCs/>
          <w:color w:val="auto"/>
        </w:rPr>
      </w:pPr>
      <w:r w:rsidRPr="009401F8">
        <w:rPr>
          <w:b/>
          <w:bCs/>
          <w:color w:val="auto"/>
        </w:rPr>
        <w:t>Failure to submit</w:t>
      </w:r>
      <w:r w:rsidR="007B0746" w:rsidRPr="009401F8">
        <w:rPr>
          <w:b/>
          <w:bCs/>
          <w:color w:val="auto"/>
        </w:rPr>
        <w:t xml:space="preserve"> the electronic copy may result</w:t>
      </w:r>
      <w:r w:rsidRPr="009401F8">
        <w:rPr>
          <w:b/>
          <w:bCs/>
          <w:color w:val="auto"/>
        </w:rPr>
        <w:t xml:space="preserve"> </w:t>
      </w:r>
      <w:r w:rsidR="0036630A">
        <w:rPr>
          <w:b/>
          <w:bCs/>
          <w:color w:val="auto"/>
        </w:rPr>
        <w:t>in the delay of the review process.</w:t>
      </w:r>
    </w:p>
    <w:p w14:paraId="3E838182" w14:textId="77777777" w:rsidR="0036630A" w:rsidRPr="009401F8" w:rsidRDefault="0036630A" w:rsidP="00984732">
      <w:pPr>
        <w:jc w:val="both"/>
        <w:rPr>
          <w:rFonts w:ascii="Times" w:hAnsi="Times"/>
          <w:b/>
          <w:bCs/>
          <w:color w:val="auto"/>
        </w:rPr>
      </w:pPr>
    </w:p>
    <w:p w14:paraId="2A0A61E2" w14:textId="77777777" w:rsidR="00984732" w:rsidRPr="00984732" w:rsidRDefault="00984732" w:rsidP="00984732">
      <w:pPr>
        <w:jc w:val="both"/>
        <w:rPr>
          <w:rFonts w:ascii="Times" w:hAnsi="Times"/>
          <w:bCs/>
          <w:i/>
          <w:iCs/>
          <w:color w:val="auto"/>
        </w:rPr>
      </w:pPr>
    </w:p>
    <w:p w14:paraId="6B59D7A4" w14:textId="77777777" w:rsidR="00984732" w:rsidRPr="00984732" w:rsidRDefault="00984732" w:rsidP="00984732">
      <w:pPr>
        <w:jc w:val="both"/>
        <w:rPr>
          <w:rFonts w:ascii="Times" w:hAnsi="Times"/>
          <w:bCs/>
          <w:color w:val="auto"/>
        </w:rPr>
      </w:pPr>
    </w:p>
    <w:p w14:paraId="70B2A5C9" w14:textId="77777777" w:rsidR="00984732" w:rsidRPr="00984732" w:rsidRDefault="00984732" w:rsidP="00984732">
      <w:pPr>
        <w:jc w:val="both"/>
        <w:rPr>
          <w:rFonts w:ascii="Times" w:hAnsi="Times"/>
          <w:bCs/>
          <w:color w:val="auto"/>
        </w:rPr>
      </w:pPr>
    </w:p>
    <w:p w14:paraId="108F0FED" w14:textId="77777777" w:rsidR="00984732" w:rsidRPr="00984732" w:rsidRDefault="00984732" w:rsidP="00984732">
      <w:pPr>
        <w:rPr>
          <w:rFonts w:ascii="Times" w:hAnsi="Times"/>
          <w:b/>
          <w:bCs/>
          <w:color w:val="auto"/>
        </w:rPr>
      </w:pPr>
    </w:p>
    <w:p w14:paraId="5B62ACF8" w14:textId="77777777" w:rsidR="00984732" w:rsidRPr="00984732" w:rsidRDefault="00984732" w:rsidP="00984732">
      <w:pPr>
        <w:rPr>
          <w:rFonts w:ascii="Times" w:hAnsi="Times"/>
          <w:b/>
          <w:bCs/>
          <w:color w:val="auto"/>
        </w:rPr>
      </w:pPr>
    </w:p>
    <w:p w14:paraId="739296EF" w14:textId="77777777" w:rsidR="007360F5" w:rsidRPr="002C7994" w:rsidRDefault="00FE6490" w:rsidP="007360F5">
      <w:pPr>
        <w:pStyle w:val="BodyText"/>
        <w:rPr>
          <w:rFonts w:ascii="Arial" w:hAnsi="Arial" w:cs="Arial"/>
          <w:sz w:val="20"/>
        </w:rPr>
      </w:pPr>
      <w:r w:rsidRPr="00984732">
        <w:rPr>
          <w:rFonts w:ascii="Times" w:hAnsi="Times" w:cs="Arial"/>
          <w:color w:val="auto"/>
          <w:sz w:val="20"/>
        </w:rPr>
        <w:br w:type="page"/>
      </w:r>
    </w:p>
    <w:tbl>
      <w:tblPr>
        <w:tblW w:w="7202" w:type="dxa"/>
        <w:tblLayout w:type="fixed"/>
        <w:tblLook w:val="0000" w:firstRow="0" w:lastRow="0" w:firstColumn="0" w:lastColumn="0" w:noHBand="0" w:noVBand="0"/>
      </w:tblPr>
      <w:tblGrid>
        <w:gridCol w:w="7202"/>
      </w:tblGrid>
      <w:tr w:rsidR="00D21E95" w:rsidRPr="009401F8" w14:paraId="26808164" w14:textId="77777777" w:rsidTr="00D21E95">
        <w:trPr>
          <w:cantSplit/>
          <w:trHeight w:val="867"/>
        </w:trPr>
        <w:tc>
          <w:tcPr>
            <w:tcW w:w="7202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53DCB" w14:textId="77777777" w:rsidR="00D21E95" w:rsidRPr="009401F8" w:rsidRDefault="00D21E95" w:rsidP="007360F5">
            <w:pPr>
              <w:pStyle w:val="Header"/>
              <w:jc w:val="center"/>
              <w:rPr>
                <w:b/>
                <w:sz w:val="32"/>
                <w:szCs w:val="32"/>
              </w:rPr>
            </w:pPr>
          </w:p>
          <w:p w14:paraId="19106F0A" w14:textId="77777777" w:rsidR="00D21E95" w:rsidRPr="009401F8" w:rsidRDefault="00D21E95" w:rsidP="00D21E95">
            <w:pPr>
              <w:pStyle w:val="Header"/>
              <w:tabs>
                <w:tab w:val="left" w:pos="0"/>
              </w:tabs>
              <w:rPr>
                <w:b/>
                <w:sz w:val="28"/>
                <w:szCs w:val="28"/>
              </w:rPr>
            </w:pPr>
            <w:r w:rsidRPr="009401F8">
              <w:rPr>
                <w:b/>
                <w:sz w:val="32"/>
                <w:szCs w:val="32"/>
              </w:rPr>
              <w:t>Part 1: Statements of Research Ethics</w:t>
            </w:r>
          </w:p>
        </w:tc>
      </w:tr>
    </w:tbl>
    <w:p w14:paraId="2AF099FE" w14:textId="77777777" w:rsidR="007360F5" w:rsidRPr="009401F8" w:rsidRDefault="007360F5" w:rsidP="007360F5">
      <w:pPr>
        <w:pStyle w:val="FreeForm"/>
        <w:rPr>
          <w:szCs w:val="24"/>
          <w:lang w:val="en-AU"/>
        </w:rPr>
      </w:pPr>
    </w:p>
    <w:tbl>
      <w:tblPr>
        <w:tblW w:w="10080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2676"/>
        <w:gridCol w:w="7404"/>
      </w:tblGrid>
      <w:tr w:rsidR="007360F5" w:rsidRPr="009401F8" w14:paraId="08C1FD60" w14:textId="77777777">
        <w:trPr>
          <w:trHeight w:val="310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075BE" w14:textId="77777777" w:rsidR="007360F5" w:rsidRPr="009401F8" w:rsidRDefault="007360F5" w:rsidP="007360F5">
            <w:pPr>
              <w:tabs>
                <w:tab w:val="left" w:pos="2720"/>
              </w:tabs>
              <w:ind w:left="113"/>
              <w:rPr>
                <w:b/>
              </w:rPr>
            </w:pPr>
            <w:r w:rsidRPr="009401F8">
              <w:rPr>
                <w:b/>
              </w:rPr>
              <w:t xml:space="preserve">SECTION </w:t>
            </w:r>
            <w:proofErr w:type="gramStart"/>
            <w:r w:rsidRPr="009401F8">
              <w:rPr>
                <w:b/>
              </w:rPr>
              <w:t>1  -</w:t>
            </w:r>
            <w:proofErr w:type="gramEnd"/>
            <w:r w:rsidRPr="009401F8">
              <w:rPr>
                <w:b/>
              </w:rPr>
              <w:t xml:space="preserve">  PROJECT DETAILS</w:t>
            </w:r>
          </w:p>
        </w:tc>
      </w:tr>
      <w:tr w:rsidR="007360F5" w:rsidRPr="009401F8" w14:paraId="2187064B" w14:textId="77777777">
        <w:trPr>
          <w:trHeight w:val="465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20F63" w14:textId="77777777" w:rsidR="007360F5" w:rsidRPr="009401F8" w:rsidRDefault="007360F5" w:rsidP="007360F5">
            <w:pPr>
              <w:ind w:firstLine="113"/>
              <w:rPr>
                <w:sz w:val="20"/>
              </w:rPr>
            </w:pPr>
          </w:p>
          <w:p w14:paraId="56B515B1" w14:textId="77777777" w:rsidR="007360F5" w:rsidRPr="00C0789D" w:rsidRDefault="007360F5" w:rsidP="007360F5">
            <w:pPr>
              <w:ind w:firstLine="113"/>
            </w:pPr>
            <w:r w:rsidRPr="00C0789D">
              <w:t>Project title</w:t>
            </w:r>
          </w:p>
          <w:p w14:paraId="7C0E0123" w14:textId="77777777" w:rsidR="007360F5" w:rsidRPr="009401F8" w:rsidRDefault="007360F5" w:rsidP="007360F5">
            <w:pPr>
              <w:ind w:firstLine="113"/>
            </w:pP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E93C0" w14:textId="77777777" w:rsidR="007360F5" w:rsidRPr="009401F8" w:rsidRDefault="007360F5" w:rsidP="007360F5">
            <w:pPr>
              <w:tabs>
                <w:tab w:val="right" w:pos="7263"/>
              </w:tabs>
              <w:rPr>
                <w:sz w:val="20"/>
              </w:rPr>
            </w:pPr>
          </w:p>
        </w:tc>
      </w:tr>
      <w:tr w:rsidR="007360F5" w:rsidRPr="009401F8" w14:paraId="7D458CDE" w14:textId="77777777">
        <w:trPr>
          <w:trHeight w:val="290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9210B" w14:textId="0B4BD817" w:rsidR="007360F5" w:rsidRPr="00C0789D" w:rsidRDefault="00C0789D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left="11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Principal I</w:t>
            </w:r>
            <w:r w:rsidR="007360F5" w:rsidRPr="00C0789D">
              <w:rPr>
                <w:b/>
                <w:sz w:val="22"/>
                <w:szCs w:val="22"/>
              </w:rPr>
              <w:t xml:space="preserve">nvestigator: </w:t>
            </w:r>
          </w:p>
        </w:tc>
      </w:tr>
      <w:tr w:rsidR="007360F5" w:rsidRPr="009401F8" w14:paraId="7F14137F" w14:textId="77777777">
        <w:trPr>
          <w:trHeight w:val="624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A13BC" w14:textId="4F25D328" w:rsidR="007360F5" w:rsidRPr="00C0789D" w:rsidRDefault="007360F5" w:rsidP="007B0746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left="113" w:right="113"/>
              <w:jc w:val="center"/>
              <w:rPr>
                <w:sz w:val="18"/>
                <w:szCs w:val="18"/>
              </w:rPr>
            </w:pPr>
            <w:r w:rsidRPr="00C0789D">
              <w:rPr>
                <w:sz w:val="18"/>
                <w:szCs w:val="18"/>
              </w:rPr>
              <w:t>(Only current SQ</w:t>
            </w:r>
            <w:r w:rsidR="001B536E">
              <w:rPr>
                <w:sz w:val="18"/>
                <w:szCs w:val="18"/>
              </w:rPr>
              <w:t xml:space="preserve">CCCRC </w:t>
            </w:r>
            <w:r w:rsidR="007B0746" w:rsidRPr="00C0789D">
              <w:rPr>
                <w:sz w:val="18"/>
                <w:szCs w:val="18"/>
              </w:rPr>
              <w:t xml:space="preserve">faculty and </w:t>
            </w:r>
            <w:r w:rsidRPr="00C0789D">
              <w:rPr>
                <w:sz w:val="18"/>
                <w:szCs w:val="18"/>
              </w:rPr>
              <w:t xml:space="preserve">staff can be named as the Principal Investigator. </w:t>
            </w:r>
            <w:r w:rsidR="007B0746" w:rsidRPr="00C0789D">
              <w:rPr>
                <w:sz w:val="18"/>
                <w:szCs w:val="18"/>
              </w:rPr>
              <w:t xml:space="preserve"> </w:t>
            </w:r>
            <w:r w:rsidRPr="00C0789D">
              <w:rPr>
                <w:sz w:val="18"/>
                <w:szCs w:val="18"/>
              </w:rPr>
              <w:t xml:space="preserve">This is the person </w:t>
            </w:r>
            <w:r w:rsidR="007B0746" w:rsidRPr="00C0789D">
              <w:rPr>
                <w:sz w:val="18"/>
                <w:szCs w:val="18"/>
              </w:rPr>
              <w:t>to</w:t>
            </w:r>
            <w:r w:rsidRPr="00C0789D">
              <w:rPr>
                <w:sz w:val="18"/>
                <w:szCs w:val="18"/>
              </w:rPr>
              <w:t xml:space="preserve"> whom the ultimate responsibility for the project lies.  If it is a student project, provide the student’s details under co-investigator)</w:t>
            </w:r>
          </w:p>
        </w:tc>
      </w:tr>
      <w:tr w:rsidR="007360F5" w:rsidRPr="009401F8" w14:paraId="0196E6DE" w14:textId="77777777">
        <w:trPr>
          <w:trHeight w:val="29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CE73F" w14:textId="5A8209A5" w:rsidR="007360F5" w:rsidRPr="00C0789D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 xml:space="preserve">Title and </w:t>
            </w:r>
            <w:r w:rsidR="00DE114E" w:rsidRPr="00C0789D">
              <w:rPr>
                <w:sz w:val="22"/>
                <w:szCs w:val="22"/>
              </w:rPr>
              <w:t>Name: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03C51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left="284"/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> </w:t>
            </w:r>
          </w:p>
        </w:tc>
      </w:tr>
      <w:tr w:rsidR="007360F5" w:rsidRPr="009401F8" w14:paraId="31B4E94E" w14:textId="77777777">
        <w:trPr>
          <w:trHeight w:val="29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37472" w14:textId="49B8D46F" w:rsidR="007360F5" w:rsidRPr="00C0789D" w:rsidRDefault="007360F5" w:rsidP="007360F5">
            <w:pPr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Staff ID: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6E9D3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left="284"/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>     </w:t>
            </w:r>
          </w:p>
        </w:tc>
      </w:tr>
      <w:tr w:rsidR="007360F5" w:rsidRPr="009401F8" w14:paraId="4B7B09D5" w14:textId="77777777">
        <w:trPr>
          <w:trHeight w:val="29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72686" w14:textId="04164C12" w:rsidR="007360F5" w:rsidRPr="00C0789D" w:rsidRDefault="007360F5" w:rsidP="00510303">
            <w:pPr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Department</w:t>
            </w:r>
            <w:r w:rsidR="00FA6097">
              <w:rPr>
                <w:sz w:val="22"/>
                <w:szCs w:val="22"/>
              </w:rPr>
              <w:t>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DA1F6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left="284"/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 xml:space="preserve">      </w:t>
            </w:r>
          </w:p>
        </w:tc>
      </w:tr>
      <w:tr w:rsidR="007360F5" w:rsidRPr="009401F8" w14:paraId="0AFBEDE9" w14:textId="77777777">
        <w:trPr>
          <w:trHeight w:val="29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5200F" w14:textId="59466C3F" w:rsidR="007360F5" w:rsidRPr="00C0789D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Email: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BC25A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left="284"/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 xml:space="preserve">      </w:t>
            </w:r>
          </w:p>
        </w:tc>
      </w:tr>
      <w:tr w:rsidR="007360F5" w:rsidRPr="009401F8" w14:paraId="100F8FCE" w14:textId="77777777">
        <w:trPr>
          <w:trHeight w:val="26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2B6D1" w14:textId="7DB38BBE" w:rsidR="007360F5" w:rsidRPr="00C0789D" w:rsidRDefault="007360F5" w:rsidP="007360F5">
            <w:pPr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Phone: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C7273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left="284"/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>     </w:t>
            </w:r>
          </w:p>
        </w:tc>
      </w:tr>
      <w:tr w:rsidR="007360F5" w:rsidRPr="009401F8" w14:paraId="3B859E2F" w14:textId="77777777">
        <w:trPr>
          <w:trHeight w:val="290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C8636" w14:textId="0E395386" w:rsidR="007360F5" w:rsidRPr="00C0789D" w:rsidRDefault="007360F5" w:rsidP="007B0746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left="113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Co</w:t>
            </w:r>
            <w:r w:rsidR="007B0746" w:rsidRPr="00C0789D">
              <w:rPr>
                <w:sz w:val="22"/>
                <w:szCs w:val="22"/>
              </w:rPr>
              <w:t>-</w:t>
            </w:r>
            <w:r w:rsidR="00227868" w:rsidRPr="00C0789D">
              <w:rPr>
                <w:sz w:val="22"/>
                <w:szCs w:val="22"/>
              </w:rPr>
              <w:t>princip</w:t>
            </w:r>
            <w:r w:rsidR="007B0746" w:rsidRPr="00C0789D">
              <w:rPr>
                <w:sz w:val="22"/>
                <w:szCs w:val="22"/>
              </w:rPr>
              <w:t>al</w:t>
            </w:r>
            <w:r w:rsidR="00227868" w:rsidRPr="00C0789D">
              <w:rPr>
                <w:sz w:val="22"/>
                <w:szCs w:val="22"/>
              </w:rPr>
              <w:t xml:space="preserve"> Invest</w:t>
            </w:r>
            <w:r w:rsidR="00EF2DB7" w:rsidRPr="00C0789D">
              <w:rPr>
                <w:sz w:val="22"/>
                <w:szCs w:val="22"/>
              </w:rPr>
              <w:t>igator</w:t>
            </w:r>
          </w:p>
        </w:tc>
      </w:tr>
      <w:tr w:rsidR="007360F5" w:rsidRPr="009401F8" w14:paraId="15BA6D71" w14:textId="77777777">
        <w:trPr>
          <w:trHeight w:val="29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3F61" w14:textId="6C04F693" w:rsidR="007360F5" w:rsidRPr="00C0789D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Title and Name: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1899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>     </w:t>
            </w:r>
            <w:r w:rsidRPr="009401F8">
              <w:rPr>
                <w:lang w:val="en-US" w:bidi="ar-OM"/>
              </w:rPr>
              <w:t xml:space="preserve"> </w:t>
            </w:r>
          </w:p>
        </w:tc>
      </w:tr>
      <w:tr w:rsidR="007360F5" w:rsidRPr="009401F8" w14:paraId="74D6E80B" w14:textId="77777777">
        <w:trPr>
          <w:trHeight w:val="29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542F2" w14:textId="173C3294" w:rsidR="007360F5" w:rsidRPr="00C0789D" w:rsidRDefault="007360F5" w:rsidP="007360F5">
            <w:pPr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Staff ID: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60EE9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>     </w:t>
            </w:r>
          </w:p>
        </w:tc>
      </w:tr>
      <w:tr w:rsidR="007360F5" w:rsidRPr="009401F8" w14:paraId="323BF4AB" w14:textId="77777777">
        <w:trPr>
          <w:trHeight w:val="29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E14F" w14:textId="7E770DF6" w:rsidR="007360F5" w:rsidRPr="00C0789D" w:rsidRDefault="007360F5" w:rsidP="00510303">
            <w:pPr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Department</w:t>
            </w:r>
            <w:bookmarkStart w:id="0" w:name="_GoBack"/>
            <w:bookmarkEnd w:id="0"/>
            <w:r w:rsidRPr="00C0789D">
              <w:rPr>
                <w:sz w:val="22"/>
                <w:szCs w:val="22"/>
              </w:rPr>
              <w:t>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08285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 xml:space="preserve">      </w:t>
            </w:r>
          </w:p>
        </w:tc>
      </w:tr>
      <w:tr w:rsidR="007360F5" w:rsidRPr="009401F8" w14:paraId="085821E3" w14:textId="77777777">
        <w:trPr>
          <w:trHeight w:val="29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6217B" w14:textId="49BBCA08" w:rsidR="007360F5" w:rsidRPr="00C0789D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Email: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F51F5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>     </w:t>
            </w:r>
          </w:p>
        </w:tc>
      </w:tr>
      <w:tr w:rsidR="007360F5" w:rsidRPr="009401F8" w14:paraId="49A0A259" w14:textId="77777777">
        <w:trPr>
          <w:trHeight w:val="26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BAF0" w14:textId="44428406" w:rsidR="007360F5" w:rsidRPr="00C0789D" w:rsidRDefault="007360F5" w:rsidP="007360F5">
            <w:pPr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Phone: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848E1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>     </w:t>
            </w:r>
          </w:p>
        </w:tc>
      </w:tr>
      <w:tr w:rsidR="007360F5" w:rsidRPr="009401F8" w14:paraId="1E304BF9" w14:textId="77777777">
        <w:trPr>
          <w:trHeight w:val="290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11C88" w14:textId="3ECC3981" w:rsidR="007360F5" w:rsidRPr="00C0789D" w:rsidRDefault="00EF2DB7" w:rsidP="007B0746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left="113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Co</w:t>
            </w:r>
            <w:r w:rsidR="007B0746" w:rsidRPr="00C0789D">
              <w:rPr>
                <w:sz w:val="22"/>
                <w:szCs w:val="22"/>
              </w:rPr>
              <w:t>-</w:t>
            </w:r>
            <w:r w:rsidRPr="00C0789D">
              <w:rPr>
                <w:sz w:val="22"/>
                <w:szCs w:val="22"/>
              </w:rPr>
              <w:t>investigator 1</w:t>
            </w:r>
          </w:p>
        </w:tc>
      </w:tr>
      <w:tr w:rsidR="007360F5" w:rsidRPr="009401F8" w14:paraId="1A336E07" w14:textId="77777777">
        <w:trPr>
          <w:trHeight w:val="29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F5CA2" w14:textId="46CFC254" w:rsidR="007360F5" w:rsidRPr="00C0789D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Title and Name: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19023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 xml:space="preserve">      </w:t>
            </w:r>
          </w:p>
        </w:tc>
      </w:tr>
      <w:tr w:rsidR="007360F5" w:rsidRPr="009401F8" w14:paraId="48AA152D" w14:textId="77777777">
        <w:trPr>
          <w:trHeight w:val="29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0B7D1" w14:textId="7B6D1162" w:rsidR="007360F5" w:rsidRPr="00C0789D" w:rsidRDefault="007360F5" w:rsidP="007360F5">
            <w:pPr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Staff ID: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AC63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 xml:space="preserve">      </w:t>
            </w:r>
          </w:p>
        </w:tc>
      </w:tr>
      <w:tr w:rsidR="007360F5" w:rsidRPr="009401F8" w14:paraId="127C6964" w14:textId="77777777">
        <w:trPr>
          <w:trHeight w:val="29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B3691" w14:textId="2B8F1197" w:rsidR="007360F5" w:rsidRPr="00C0789D" w:rsidRDefault="007360F5" w:rsidP="00510303">
            <w:pPr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Department: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91CA3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 xml:space="preserve">      </w:t>
            </w:r>
          </w:p>
        </w:tc>
      </w:tr>
      <w:tr w:rsidR="007360F5" w:rsidRPr="009401F8" w14:paraId="3F9400B8" w14:textId="77777777">
        <w:trPr>
          <w:trHeight w:val="29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3E271" w14:textId="0EEE7E6E" w:rsidR="007360F5" w:rsidRPr="00C0789D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Email: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2DCF8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 xml:space="preserve">      </w:t>
            </w:r>
          </w:p>
        </w:tc>
      </w:tr>
      <w:tr w:rsidR="007360F5" w:rsidRPr="009401F8" w14:paraId="0046D0B1" w14:textId="77777777">
        <w:trPr>
          <w:trHeight w:val="26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C5887" w14:textId="6E74F955" w:rsidR="007360F5" w:rsidRPr="00C0789D" w:rsidRDefault="007360F5" w:rsidP="007360F5">
            <w:pPr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Phone: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D0A09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>     </w:t>
            </w:r>
          </w:p>
        </w:tc>
      </w:tr>
      <w:tr w:rsidR="007360F5" w:rsidRPr="009401F8" w14:paraId="7A71244F" w14:textId="77777777">
        <w:trPr>
          <w:trHeight w:val="290"/>
        </w:trPr>
        <w:tc>
          <w:tcPr>
            <w:tcW w:w="10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0CC7A" w14:textId="3BD42ED0" w:rsidR="007360F5" w:rsidRPr="00C0789D" w:rsidRDefault="00EF2DB7" w:rsidP="007B0746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left="113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Co</w:t>
            </w:r>
            <w:r w:rsidR="007B0746" w:rsidRPr="00C0789D">
              <w:rPr>
                <w:sz w:val="22"/>
                <w:szCs w:val="22"/>
              </w:rPr>
              <w:t>-investigator 2</w:t>
            </w:r>
          </w:p>
        </w:tc>
      </w:tr>
      <w:tr w:rsidR="007360F5" w:rsidRPr="009401F8" w14:paraId="1DB8AF54" w14:textId="77777777">
        <w:trPr>
          <w:trHeight w:val="29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AD791" w14:textId="188E14A3" w:rsidR="007360F5" w:rsidRPr="00C0789D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Title and Name: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CD308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>     </w:t>
            </w:r>
            <w:r w:rsidRPr="009401F8">
              <w:rPr>
                <w:lang w:val="en-US" w:bidi="ar-OM"/>
              </w:rPr>
              <w:t xml:space="preserve"> </w:t>
            </w:r>
          </w:p>
        </w:tc>
      </w:tr>
      <w:tr w:rsidR="007360F5" w:rsidRPr="009401F8" w14:paraId="0F0C7A5F" w14:textId="77777777">
        <w:trPr>
          <w:trHeight w:val="29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DFB0" w14:textId="3A256A93" w:rsidR="007360F5" w:rsidRPr="00C0789D" w:rsidRDefault="007360F5" w:rsidP="007360F5">
            <w:pPr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Staff ID: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4949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 xml:space="preserve">      </w:t>
            </w:r>
          </w:p>
        </w:tc>
      </w:tr>
      <w:tr w:rsidR="007360F5" w:rsidRPr="009401F8" w14:paraId="4BA0E6AD" w14:textId="77777777">
        <w:trPr>
          <w:trHeight w:val="29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F43EF" w14:textId="487653BB" w:rsidR="007360F5" w:rsidRPr="00C0789D" w:rsidRDefault="007360F5" w:rsidP="00510303">
            <w:pPr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Department: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E1539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 xml:space="preserve"> </w:t>
            </w:r>
          </w:p>
        </w:tc>
      </w:tr>
      <w:tr w:rsidR="007360F5" w:rsidRPr="009401F8" w14:paraId="71F27028" w14:textId="77777777">
        <w:trPr>
          <w:trHeight w:val="29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52D0" w14:textId="150B9113" w:rsidR="007360F5" w:rsidRPr="00C0789D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Email: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BE44E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 xml:space="preserve">   </w:t>
            </w:r>
          </w:p>
        </w:tc>
      </w:tr>
      <w:tr w:rsidR="007360F5" w:rsidRPr="009401F8" w14:paraId="2A67B4FB" w14:textId="77777777">
        <w:trPr>
          <w:trHeight w:val="260"/>
        </w:trPr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5970E" w14:textId="77C9521A" w:rsidR="007360F5" w:rsidRPr="00C0789D" w:rsidRDefault="007360F5" w:rsidP="007360F5">
            <w:pPr>
              <w:ind w:right="340"/>
              <w:jc w:val="right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Phone:</w:t>
            </w:r>
          </w:p>
        </w:tc>
        <w:tc>
          <w:tcPr>
            <w:tcW w:w="7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0DCE9" w14:textId="77777777" w:rsidR="007360F5" w:rsidRPr="009401F8" w:rsidRDefault="007360F5" w:rsidP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ind w:right="340"/>
              <w:rPr>
                <w:rFonts w:eastAsia="Lucida Grande"/>
                <w:sz w:val="20"/>
                <w:lang w:val="en-US"/>
              </w:rPr>
            </w:pPr>
            <w:r w:rsidRPr="009401F8">
              <w:rPr>
                <w:rFonts w:eastAsia="Lucida Grande"/>
                <w:sz w:val="20"/>
                <w:lang w:val="en-US"/>
              </w:rPr>
              <w:t xml:space="preserve">        </w:t>
            </w:r>
          </w:p>
        </w:tc>
      </w:tr>
    </w:tbl>
    <w:p w14:paraId="7AB6A81B" w14:textId="7A897192" w:rsidR="00EF2DB7" w:rsidRPr="009401F8" w:rsidRDefault="00EF2DB7" w:rsidP="007360F5">
      <w:r w:rsidRPr="009401F8">
        <w:t>Additional list</w:t>
      </w:r>
      <w:r w:rsidR="007B0746" w:rsidRPr="009401F8">
        <w:t>(s) of</w:t>
      </w:r>
      <w:r w:rsidRPr="009401F8">
        <w:t xml:space="preserve"> Co-investigators can be </w:t>
      </w:r>
      <w:r w:rsidR="007B0746" w:rsidRPr="009401F8">
        <w:t>given</w:t>
      </w:r>
      <w:r w:rsidRPr="009401F8">
        <w:t xml:space="preserve"> in </w:t>
      </w:r>
      <w:r w:rsidR="007B0746" w:rsidRPr="009401F8">
        <w:t xml:space="preserve">a </w:t>
      </w:r>
      <w:r w:rsidRPr="009401F8">
        <w:t>separate page</w:t>
      </w:r>
      <w:r w:rsidR="007B0746" w:rsidRPr="009401F8">
        <w:t>.</w:t>
      </w:r>
    </w:p>
    <w:p w14:paraId="4FCA2187" w14:textId="77777777" w:rsidR="006B500B" w:rsidRPr="009401F8" w:rsidRDefault="006B500B" w:rsidP="007360F5"/>
    <w:p w14:paraId="5A237546" w14:textId="05D6F48A" w:rsidR="006B500B" w:rsidRPr="009401F8" w:rsidRDefault="00EF2DB7" w:rsidP="006B500B">
      <w:pPr>
        <w:spacing w:line="276" w:lineRule="auto"/>
      </w:pPr>
      <w:r w:rsidRPr="009401F8">
        <w:t xml:space="preserve">The research proposal and ethical </w:t>
      </w:r>
      <w:r w:rsidR="007B0746" w:rsidRPr="009401F8">
        <w:t xml:space="preserve">application </w:t>
      </w:r>
      <w:r w:rsidRPr="009401F8">
        <w:t>form is part for projects for</w:t>
      </w:r>
      <w:r w:rsidR="006B500B" w:rsidRPr="009401F8">
        <w:t>:</w:t>
      </w:r>
    </w:p>
    <w:p w14:paraId="2AB8DDF4" w14:textId="3864C380" w:rsidR="006B500B" w:rsidRPr="009401F8" w:rsidRDefault="006B500B" w:rsidP="00E07AB3">
      <w:pPr>
        <w:spacing w:line="276" w:lineRule="auto"/>
      </w:pPr>
      <w:r w:rsidRPr="009401F8">
        <w:rPr>
          <w:bdr w:val="single" w:sz="4" w:space="0" w:color="auto"/>
        </w:rPr>
        <w:t xml:space="preserve">      </w:t>
      </w:r>
      <w:r w:rsidRPr="009401F8">
        <w:t xml:space="preserve">  </w:t>
      </w:r>
      <w:r w:rsidR="007B0746" w:rsidRPr="009401F8">
        <w:t>Faculty, s</w:t>
      </w:r>
      <w:r w:rsidRPr="009401F8">
        <w:t xml:space="preserve">taff at </w:t>
      </w:r>
      <w:r w:rsidR="007B0746" w:rsidRPr="009401F8">
        <w:t xml:space="preserve">the </w:t>
      </w:r>
      <w:r w:rsidRPr="009401F8">
        <w:t xml:space="preserve">Sultan Qaboos </w:t>
      </w:r>
      <w:r w:rsidR="001B536E">
        <w:t>Comprehensive Cancer Centre</w:t>
      </w:r>
    </w:p>
    <w:p w14:paraId="06D33FEC" w14:textId="6E4C40B5" w:rsidR="006B500B" w:rsidRPr="009401F8" w:rsidRDefault="006B500B" w:rsidP="006B500B">
      <w:pPr>
        <w:spacing w:line="276" w:lineRule="auto"/>
      </w:pPr>
      <w:r w:rsidRPr="009401F8">
        <w:rPr>
          <w:bdr w:val="single" w:sz="4" w:space="0" w:color="auto"/>
        </w:rPr>
        <w:t xml:space="preserve">      </w:t>
      </w:r>
      <w:r w:rsidRPr="009401F8">
        <w:t xml:space="preserve">  External/Non-</w:t>
      </w:r>
      <w:r w:rsidR="001B536E">
        <w:t>CCCRC</w:t>
      </w:r>
      <w:r w:rsidRPr="009401F8">
        <w:t xml:space="preserve"> application</w:t>
      </w:r>
    </w:p>
    <w:p w14:paraId="345C96AB" w14:textId="55387EFC" w:rsidR="006B500B" w:rsidRPr="009401F8" w:rsidRDefault="006B500B" w:rsidP="006B500B">
      <w:pPr>
        <w:spacing w:line="276" w:lineRule="auto"/>
      </w:pPr>
      <w:r w:rsidRPr="009401F8">
        <w:rPr>
          <w:bdr w:val="single" w:sz="4" w:space="0" w:color="auto"/>
        </w:rPr>
        <w:t xml:space="preserve">      </w:t>
      </w:r>
      <w:r w:rsidRPr="009401F8">
        <w:t xml:space="preserve">  Students / </w:t>
      </w:r>
      <w:r w:rsidR="00EF2DB7" w:rsidRPr="009401F8">
        <w:t>residents</w:t>
      </w:r>
    </w:p>
    <w:p w14:paraId="018A1F16" w14:textId="5F0CFD6E" w:rsidR="00D21E95" w:rsidRDefault="00EF2DB7" w:rsidP="007360F5">
      <w:r>
        <w:t xml:space="preserve"> </w:t>
      </w:r>
    </w:p>
    <w:p w14:paraId="2AD734E8" w14:textId="77777777" w:rsidR="00D21E95" w:rsidRDefault="00D21E95" w:rsidP="007360F5"/>
    <w:p w14:paraId="1D157EAD" w14:textId="74DFE577" w:rsidR="00D21E95" w:rsidRDefault="00D21E95" w:rsidP="007360F5"/>
    <w:p w14:paraId="4C72F559" w14:textId="77777777" w:rsidR="00ED1FBC" w:rsidRDefault="00ED1FBC" w:rsidP="007360F5"/>
    <w:p w14:paraId="5CA98262" w14:textId="77777777" w:rsidR="00D21E95" w:rsidRDefault="00D21E95" w:rsidP="007360F5"/>
    <w:p w14:paraId="6DFBCF64" w14:textId="77777777" w:rsidR="00D21E95" w:rsidRDefault="00D21E95" w:rsidP="007360F5"/>
    <w:p w14:paraId="70501321" w14:textId="77777777" w:rsidR="00D21E95" w:rsidRDefault="00D21E95" w:rsidP="007360F5"/>
    <w:p w14:paraId="736C62EF" w14:textId="77777777" w:rsidR="006B500B" w:rsidRDefault="006B500B" w:rsidP="007360F5"/>
    <w:p w14:paraId="4AFAD718" w14:textId="77777777" w:rsidR="007360F5" w:rsidRDefault="007360F5" w:rsidP="007360F5"/>
    <w:tbl>
      <w:tblPr>
        <w:tblW w:w="100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023"/>
        <w:gridCol w:w="57"/>
      </w:tblGrid>
      <w:tr w:rsidR="007360F5" w:rsidRPr="009401F8" w14:paraId="58008C47" w14:textId="77777777">
        <w:trPr>
          <w:gridAfter w:val="1"/>
          <w:wAfter w:w="57" w:type="dxa"/>
        </w:trPr>
        <w:tc>
          <w:tcPr>
            <w:tcW w:w="10023" w:type="dxa"/>
            <w:shd w:val="clear" w:color="auto" w:fill="FFFFFF"/>
            <w:vAlign w:val="center"/>
          </w:tcPr>
          <w:p w14:paraId="141A822C" w14:textId="77777777" w:rsidR="007360F5" w:rsidRPr="009401F8" w:rsidRDefault="007360F5" w:rsidP="007360F5">
            <w:pPr>
              <w:tabs>
                <w:tab w:val="left" w:pos="4536"/>
              </w:tabs>
              <w:spacing w:before="180" w:after="60"/>
              <w:ind w:left="113"/>
              <w:rPr>
                <w:b/>
              </w:rPr>
            </w:pPr>
            <w:r w:rsidRPr="009401F8">
              <w:rPr>
                <w:b/>
              </w:rPr>
              <w:lastRenderedPageBreak/>
              <w:t xml:space="preserve">SECTION 2 </w:t>
            </w:r>
            <w:proofErr w:type="gramStart"/>
            <w:r w:rsidRPr="009401F8">
              <w:rPr>
                <w:b/>
              </w:rPr>
              <w:t>-  PROJECT</w:t>
            </w:r>
            <w:proofErr w:type="gramEnd"/>
            <w:r w:rsidRPr="009401F8">
              <w:rPr>
                <w:b/>
              </w:rPr>
              <w:t xml:space="preserve"> SUMMARY</w:t>
            </w:r>
          </w:p>
        </w:tc>
      </w:tr>
      <w:tr w:rsidR="007360F5" w:rsidRPr="009401F8" w14:paraId="4EFE3ED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86"/>
        </w:trPr>
        <w:tc>
          <w:tcPr>
            <w:tcW w:w="1008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71892" w14:textId="4838A1F9" w:rsidR="007360F5" w:rsidRPr="00C0789D" w:rsidRDefault="007360F5">
            <w:pPr>
              <w:rPr>
                <w:sz w:val="20"/>
                <w:szCs w:val="20"/>
              </w:rPr>
            </w:pPr>
            <w:r w:rsidRPr="00C0789D">
              <w:rPr>
                <w:sz w:val="20"/>
                <w:szCs w:val="20"/>
              </w:rPr>
              <w:t>A plain English description of the project</w:t>
            </w:r>
            <w:r w:rsidR="00417AFA" w:rsidRPr="00C0789D">
              <w:rPr>
                <w:sz w:val="20"/>
                <w:szCs w:val="20"/>
              </w:rPr>
              <w:t xml:space="preserve"> aims</w:t>
            </w:r>
            <w:r w:rsidRPr="00C0789D">
              <w:rPr>
                <w:sz w:val="20"/>
                <w:szCs w:val="20"/>
              </w:rPr>
              <w:t xml:space="preserve">, </w:t>
            </w:r>
            <w:r w:rsidR="00417AFA" w:rsidRPr="00C0789D">
              <w:rPr>
                <w:sz w:val="20"/>
                <w:szCs w:val="20"/>
              </w:rPr>
              <w:t>(</w:t>
            </w:r>
            <w:r w:rsidRPr="00C0789D">
              <w:rPr>
                <w:sz w:val="20"/>
                <w:szCs w:val="20"/>
              </w:rPr>
              <w:t>research methodology and outcomes</w:t>
            </w:r>
            <w:r w:rsidR="00417AFA" w:rsidRPr="00C0789D">
              <w:rPr>
                <w:sz w:val="20"/>
                <w:szCs w:val="20"/>
              </w:rPr>
              <w:t>)</w:t>
            </w:r>
            <w:r w:rsidRPr="00C0789D">
              <w:rPr>
                <w:sz w:val="20"/>
                <w:szCs w:val="20"/>
              </w:rPr>
              <w:t xml:space="preserve"> in no more than 100-150 words</w:t>
            </w:r>
            <w:r w:rsidR="00417AFA" w:rsidRPr="00C0789D">
              <w:rPr>
                <w:sz w:val="20"/>
                <w:szCs w:val="20"/>
              </w:rPr>
              <w:t>.</w:t>
            </w:r>
          </w:p>
          <w:p w14:paraId="2AD6895C" w14:textId="77777777" w:rsidR="007360F5" w:rsidRPr="009401F8" w:rsidRDefault="007360F5">
            <w:pPr>
              <w:tabs>
                <w:tab w:val="right" w:pos="7263"/>
              </w:tabs>
              <w:rPr>
                <w:sz w:val="20"/>
              </w:rPr>
            </w:pPr>
          </w:p>
          <w:p w14:paraId="03604C9E" w14:textId="77777777" w:rsidR="007360F5" w:rsidRPr="009401F8" w:rsidRDefault="007360F5">
            <w:pPr>
              <w:tabs>
                <w:tab w:val="right" w:pos="7263"/>
              </w:tabs>
              <w:rPr>
                <w:sz w:val="20"/>
              </w:rPr>
            </w:pPr>
          </w:p>
          <w:p w14:paraId="2067F3BC" w14:textId="77777777" w:rsidR="007360F5" w:rsidRPr="009401F8" w:rsidRDefault="007360F5">
            <w:pPr>
              <w:tabs>
                <w:tab w:val="right" w:pos="7263"/>
              </w:tabs>
            </w:pPr>
          </w:p>
        </w:tc>
      </w:tr>
    </w:tbl>
    <w:p w14:paraId="0ABD0217" w14:textId="5EA2028B" w:rsidR="007360F5" w:rsidRPr="009401F8" w:rsidRDefault="007360F5" w:rsidP="00E07AB3">
      <w:pPr>
        <w:tabs>
          <w:tab w:val="left" w:pos="1379"/>
        </w:tabs>
        <w:rPr>
          <w:b/>
          <w:color w:val="FFFFFF"/>
          <w:sz w:val="20"/>
        </w:rPr>
      </w:pPr>
    </w:p>
    <w:p w14:paraId="1005F33E" w14:textId="77777777" w:rsidR="007360F5" w:rsidRPr="009401F8" w:rsidRDefault="007360F5" w:rsidP="007360F5">
      <w:pPr>
        <w:rPr>
          <w:b/>
          <w:color w:val="FFFFFF"/>
          <w:sz w:val="20"/>
        </w:rPr>
      </w:pPr>
    </w:p>
    <w:tbl>
      <w:tblPr>
        <w:tblW w:w="10198" w:type="dxa"/>
        <w:tblLook w:val="0000" w:firstRow="0" w:lastRow="0" w:firstColumn="0" w:lastColumn="0" w:noHBand="0" w:noVBand="0"/>
      </w:tblPr>
      <w:tblGrid>
        <w:gridCol w:w="158"/>
        <w:gridCol w:w="7138"/>
        <w:gridCol w:w="2472"/>
        <w:gridCol w:w="170"/>
        <w:gridCol w:w="152"/>
        <w:gridCol w:w="18"/>
        <w:gridCol w:w="90"/>
      </w:tblGrid>
      <w:tr w:rsidR="007360F5" w:rsidRPr="009401F8" w14:paraId="7AD9ADCA" w14:textId="77777777">
        <w:trPr>
          <w:cantSplit/>
          <w:trHeight w:val="500"/>
        </w:trPr>
        <w:tc>
          <w:tcPr>
            <w:tcW w:w="10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3E8E" w14:textId="77777777" w:rsidR="007360F5" w:rsidRPr="009401F8" w:rsidRDefault="007360F5" w:rsidP="007360F5">
            <w:pPr>
              <w:ind w:left="113"/>
              <w:rPr>
                <w:b/>
              </w:rPr>
            </w:pPr>
            <w:r w:rsidRPr="009401F8">
              <w:rPr>
                <w:b/>
                <w:sz w:val="20"/>
              </w:rPr>
              <w:t xml:space="preserve">  </w:t>
            </w:r>
            <w:r w:rsidRPr="009401F8">
              <w:rPr>
                <w:b/>
              </w:rPr>
              <w:t xml:space="preserve">SECTION 3 – FUNDING AND CONFLICT OF INTEREST </w:t>
            </w:r>
          </w:p>
        </w:tc>
      </w:tr>
      <w:tr w:rsidR="007360F5" w:rsidRPr="009401F8" w14:paraId="7A6B29D5" w14:textId="77777777">
        <w:trPr>
          <w:gridBefore w:val="1"/>
          <w:gridAfter w:val="1"/>
          <w:wBefore w:w="158" w:type="dxa"/>
          <w:wAfter w:w="90" w:type="dxa"/>
          <w:cantSplit/>
          <w:trHeight w:val="310"/>
        </w:trPr>
        <w:tc>
          <w:tcPr>
            <w:tcW w:w="9610" w:type="dxa"/>
            <w:gridSpan w:val="2"/>
            <w:tcBorders>
              <w:top w:val="single" w:sz="4" w:space="0" w:color="000000"/>
              <w:left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D2748" w14:textId="4D61FC93" w:rsidR="007360F5" w:rsidRPr="00C0789D" w:rsidRDefault="007360F5">
            <w:pPr>
              <w:tabs>
                <w:tab w:val="left" w:pos="426"/>
                <w:tab w:val="left" w:pos="1512"/>
                <w:tab w:val="left" w:pos="2952"/>
                <w:tab w:val="left" w:pos="3672"/>
              </w:tabs>
              <w:spacing w:before="240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(</w:t>
            </w:r>
            <w:proofErr w:type="spellStart"/>
            <w:r w:rsidRPr="00C0789D">
              <w:rPr>
                <w:sz w:val="22"/>
                <w:szCs w:val="22"/>
              </w:rPr>
              <w:t>i</w:t>
            </w:r>
            <w:proofErr w:type="spellEnd"/>
            <w:r w:rsidRPr="00C0789D">
              <w:rPr>
                <w:sz w:val="22"/>
                <w:szCs w:val="22"/>
              </w:rPr>
              <w:t>) Please state the sources of all fu</w:t>
            </w:r>
            <w:r w:rsidR="00417AFA" w:rsidRPr="00C0789D">
              <w:rPr>
                <w:sz w:val="22"/>
                <w:szCs w:val="22"/>
              </w:rPr>
              <w:t>nds to be used for this project, if any.</w:t>
            </w:r>
          </w:p>
        </w:tc>
        <w:tc>
          <w:tcPr>
            <w:tcW w:w="340" w:type="dxa"/>
            <w:gridSpan w:val="3"/>
            <w:tcBorders>
              <w:top w:val="single" w:sz="4" w:space="0" w:color="000000"/>
              <w:left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8A33D" w14:textId="77777777" w:rsidR="007360F5" w:rsidRPr="00C0789D" w:rsidRDefault="007360F5">
            <w:pPr>
              <w:pStyle w:val="FreeForm"/>
              <w:rPr>
                <w:sz w:val="22"/>
                <w:szCs w:val="22"/>
              </w:rPr>
            </w:pPr>
          </w:p>
        </w:tc>
      </w:tr>
      <w:tr w:rsidR="007360F5" w:rsidRPr="009401F8" w14:paraId="3F457655" w14:textId="77777777">
        <w:trPr>
          <w:gridBefore w:val="1"/>
          <w:gridAfter w:val="1"/>
          <w:wBefore w:w="158" w:type="dxa"/>
          <w:wAfter w:w="90" w:type="dxa"/>
          <w:cantSplit/>
          <w:trHeight w:val="517"/>
        </w:trPr>
        <w:tc>
          <w:tcPr>
            <w:tcW w:w="961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0C5F0" w14:textId="77777777" w:rsidR="007360F5" w:rsidRPr="00C0789D" w:rsidRDefault="007360F5">
            <w:pPr>
              <w:tabs>
                <w:tab w:val="left" w:pos="2130"/>
              </w:tabs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6883D" w14:textId="77777777" w:rsidR="007360F5" w:rsidRPr="00C0789D" w:rsidRDefault="007360F5">
            <w:pPr>
              <w:pStyle w:val="FreeForm"/>
              <w:rPr>
                <w:sz w:val="22"/>
                <w:szCs w:val="22"/>
              </w:rPr>
            </w:pPr>
          </w:p>
        </w:tc>
      </w:tr>
      <w:tr w:rsidR="007360F5" w:rsidRPr="009401F8" w14:paraId="5B898CCC" w14:textId="77777777">
        <w:trPr>
          <w:gridBefore w:val="1"/>
          <w:gridAfter w:val="1"/>
          <w:wBefore w:w="158" w:type="dxa"/>
          <w:wAfter w:w="90" w:type="dxa"/>
          <w:cantSplit/>
          <w:trHeight w:val="505"/>
        </w:trPr>
        <w:tc>
          <w:tcPr>
            <w:tcW w:w="7138" w:type="dxa"/>
            <w:tcBorders>
              <w:left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9838D" w14:textId="77777777" w:rsidR="007360F5" w:rsidRPr="00C0789D" w:rsidRDefault="007360F5">
            <w:pPr>
              <w:tabs>
                <w:tab w:val="left" w:pos="426"/>
                <w:tab w:val="left" w:pos="1512"/>
                <w:tab w:val="left" w:pos="2952"/>
                <w:tab w:val="left" w:pos="3672"/>
              </w:tabs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 xml:space="preserve"> </w:t>
            </w:r>
          </w:p>
          <w:p w14:paraId="4198AEE9" w14:textId="77777777" w:rsidR="007360F5" w:rsidRPr="00C0789D" w:rsidRDefault="007360F5" w:rsidP="007360F5">
            <w:pPr>
              <w:tabs>
                <w:tab w:val="left" w:pos="426"/>
                <w:tab w:val="left" w:pos="1512"/>
                <w:tab w:val="left" w:pos="2952"/>
                <w:tab w:val="left" w:pos="3672"/>
              </w:tabs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(ii) Is this project part of a multi-centre research project?  If YES, please provide copy of the ethical approval from the study centre.</w:t>
            </w:r>
          </w:p>
        </w:tc>
        <w:tc>
          <w:tcPr>
            <w:tcW w:w="2642" w:type="dxa"/>
            <w:gridSpan w:val="2"/>
            <w:tcBorders>
              <w:left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AEFB2" w14:textId="77777777" w:rsidR="007360F5" w:rsidRPr="00C0789D" w:rsidRDefault="007360F5">
            <w:pPr>
              <w:tabs>
                <w:tab w:val="left" w:pos="743"/>
                <w:tab w:val="left" w:pos="1512"/>
                <w:tab w:val="left" w:pos="2952"/>
                <w:tab w:val="left" w:pos="3672"/>
              </w:tabs>
              <w:rPr>
                <w:sz w:val="22"/>
                <w:szCs w:val="22"/>
              </w:rPr>
            </w:pPr>
          </w:p>
          <w:p w14:paraId="1C4A4B58" w14:textId="02EE07C2" w:rsidR="007360F5" w:rsidRPr="00C0789D" w:rsidRDefault="007360F5">
            <w:pPr>
              <w:tabs>
                <w:tab w:val="left" w:pos="743"/>
                <w:tab w:val="left" w:pos="1512"/>
                <w:tab w:val="left" w:pos="2952"/>
                <w:tab w:val="left" w:pos="3672"/>
              </w:tabs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 xml:space="preserve">         YES     </w:t>
            </w:r>
            <w:r w:rsidR="00417AFA" w:rsidRPr="00C0789D">
              <w:rPr>
                <w:sz w:val="22"/>
                <w:szCs w:val="22"/>
              </w:rPr>
              <w:t xml:space="preserve"> </w:t>
            </w:r>
            <w:r w:rsidRPr="00C0789D">
              <w:rPr>
                <w:sz w:val="22"/>
                <w:szCs w:val="22"/>
              </w:rPr>
              <w:t xml:space="preserve">NO  </w:t>
            </w:r>
          </w:p>
          <w:p w14:paraId="693933FA" w14:textId="7C923268" w:rsidR="007360F5" w:rsidRPr="00C0789D" w:rsidRDefault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rPr>
                <w:sz w:val="22"/>
                <w:szCs w:val="22"/>
              </w:rPr>
            </w:pPr>
          </w:p>
        </w:tc>
        <w:tc>
          <w:tcPr>
            <w:tcW w:w="170" w:type="dxa"/>
            <w:gridSpan w:val="2"/>
            <w:tcBorders>
              <w:left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8BE2D3" w14:textId="77777777" w:rsidR="007360F5" w:rsidRPr="009401F8" w:rsidRDefault="007360F5">
            <w:pPr>
              <w:pStyle w:val="FreeForm"/>
            </w:pPr>
          </w:p>
        </w:tc>
      </w:tr>
      <w:tr w:rsidR="007360F5" w:rsidRPr="009401F8" w14:paraId="4581B8A7" w14:textId="77777777">
        <w:trPr>
          <w:gridBefore w:val="1"/>
          <w:gridAfter w:val="1"/>
          <w:wBefore w:w="158" w:type="dxa"/>
          <w:wAfter w:w="90" w:type="dxa"/>
          <w:cantSplit/>
          <w:trHeight w:val="635"/>
        </w:trPr>
        <w:tc>
          <w:tcPr>
            <w:tcW w:w="978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B4746" w14:textId="77777777" w:rsidR="007360F5" w:rsidRPr="009401F8" w:rsidRDefault="007360F5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</w:pPr>
          </w:p>
        </w:tc>
        <w:tc>
          <w:tcPr>
            <w:tcW w:w="17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A281D" w14:textId="77777777" w:rsidR="007360F5" w:rsidRPr="009401F8" w:rsidRDefault="007360F5">
            <w:pPr>
              <w:pStyle w:val="FreeForm"/>
            </w:pPr>
          </w:p>
        </w:tc>
      </w:tr>
      <w:tr w:rsidR="007360F5" w:rsidRPr="009401F8" w14:paraId="432FBF57" w14:textId="77777777">
        <w:trPr>
          <w:gridBefore w:val="1"/>
          <w:gridAfter w:val="1"/>
          <w:wBefore w:w="158" w:type="dxa"/>
          <w:wAfter w:w="90" w:type="dxa"/>
          <w:cantSplit/>
          <w:trHeight w:val="1030"/>
        </w:trPr>
        <w:tc>
          <w:tcPr>
            <w:tcW w:w="7138" w:type="dxa"/>
            <w:tcBorders>
              <w:top w:val="single" w:sz="4" w:space="0" w:color="000000"/>
              <w:left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5A986" w14:textId="77777777" w:rsidR="007360F5" w:rsidRPr="00C0789D" w:rsidRDefault="007360F5">
            <w:pPr>
              <w:tabs>
                <w:tab w:val="left" w:pos="426"/>
                <w:tab w:val="left" w:pos="1512"/>
                <w:tab w:val="left" w:pos="2952"/>
                <w:tab w:val="left" w:pos="3672"/>
              </w:tabs>
              <w:rPr>
                <w:sz w:val="22"/>
                <w:szCs w:val="22"/>
              </w:rPr>
            </w:pPr>
          </w:p>
          <w:p w14:paraId="34953EC4" w14:textId="77777777" w:rsidR="007360F5" w:rsidRPr="00C0789D" w:rsidRDefault="007360F5">
            <w:pPr>
              <w:tabs>
                <w:tab w:val="left" w:pos="426"/>
                <w:tab w:val="left" w:pos="1512"/>
                <w:tab w:val="left" w:pos="2952"/>
                <w:tab w:val="left" w:pos="3672"/>
              </w:tabs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 xml:space="preserve">(iii) Conflict of Interest: Will you or any of the researchers receive any sort of remuneration or reward from non-University Sources for work done in this research. </w:t>
            </w:r>
          </w:p>
          <w:p w14:paraId="5C95AACF" w14:textId="77777777" w:rsidR="007360F5" w:rsidRPr="00C0789D" w:rsidRDefault="007360F5" w:rsidP="007360F5">
            <w:pPr>
              <w:tabs>
                <w:tab w:val="left" w:pos="426"/>
                <w:tab w:val="left" w:pos="1512"/>
                <w:tab w:val="left" w:pos="2952"/>
                <w:tab w:val="left" w:pos="3672"/>
              </w:tabs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>If YES, please provide necessary information.</w:t>
            </w:r>
          </w:p>
        </w:tc>
        <w:tc>
          <w:tcPr>
            <w:tcW w:w="2472" w:type="dxa"/>
            <w:tcBorders>
              <w:top w:val="single" w:sz="4" w:space="0" w:color="000000"/>
              <w:left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6BD95" w14:textId="77777777" w:rsidR="007360F5" w:rsidRPr="00C0789D" w:rsidRDefault="007360F5">
            <w:pPr>
              <w:tabs>
                <w:tab w:val="left" w:pos="743"/>
                <w:tab w:val="left" w:pos="1512"/>
                <w:tab w:val="left" w:pos="2952"/>
                <w:tab w:val="left" w:pos="3672"/>
              </w:tabs>
              <w:rPr>
                <w:sz w:val="22"/>
                <w:szCs w:val="22"/>
              </w:rPr>
            </w:pPr>
          </w:p>
          <w:p w14:paraId="0763FD09" w14:textId="77777777" w:rsidR="007360F5" w:rsidRPr="00C0789D" w:rsidRDefault="007360F5" w:rsidP="007360F5">
            <w:pPr>
              <w:tabs>
                <w:tab w:val="left" w:pos="1512"/>
                <w:tab w:val="left" w:pos="2952"/>
                <w:tab w:val="left" w:pos="3672"/>
              </w:tabs>
              <w:ind w:left="517"/>
              <w:rPr>
                <w:b/>
                <w:sz w:val="22"/>
                <w:szCs w:val="22"/>
              </w:rPr>
            </w:pPr>
          </w:p>
          <w:p w14:paraId="21EEF825" w14:textId="6F98DC11" w:rsidR="007360F5" w:rsidRPr="00C0789D" w:rsidRDefault="007360F5" w:rsidP="007360F5">
            <w:pPr>
              <w:tabs>
                <w:tab w:val="left" w:pos="1512"/>
                <w:tab w:val="left" w:pos="2952"/>
                <w:tab w:val="left" w:pos="3672"/>
              </w:tabs>
              <w:ind w:left="517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 xml:space="preserve">YES     </w:t>
            </w:r>
            <w:r w:rsidR="00417AFA" w:rsidRPr="00C0789D">
              <w:rPr>
                <w:sz w:val="22"/>
                <w:szCs w:val="22"/>
              </w:rPr>
              <w:t xml:space="preserve"> </w:t>
            </w:r>
            <w:r w:rsidRPr="00C0789D">
              <w:rPr>
                <w:sz w:val="22"/>
                <w:szCs w:val="22"/>
              </w:rPr>
              <w:t xml:space="preserve">NO  </w:t>
            </w:r>
          </w:p>
        </w:tc>
        <w:tc>
          <w:tcPr>
            <w:tcW w:w="340" w:type="dxa"/>
            <w:gridSpan w:val="3"/>
            <w:tcBorders>
              <w:top w:val="none" w:sz="8" w:space="0" w:color="000000"/>
              <w:left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B26DEB" w14:textId="77777777" w:rsidR="007360F5" w:rsidRPr="009401F8" w:rsidRDefault="007360F5">
            <w:pPr>
              <w:pStyle w:val="FreeForm"/>
            </w:pPr>
          </w:p>
        </w:tc>
      </w:tr>
      <w:tr w:rsidR="007360F5" w:rsidRPr="009401F8" w14:paraId="57A817D5" w14:textId="77777777">
        <w:trPr>
          <w:gridBefore w:val="1"/>
          <w:gridAfter w:val="1"/>
          <w:wBefore w:w="158" w:type="dxa"/>
          <w:wAfter w:w="90" w:type="dxa"/>
          <w:cantSplit/>
          <w:trHeight w:val="990"/>
        </w:trPr>
        <w:tc>
          <w:tcPr>
            <w:tcW w:w="961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C46D2" w14:textId="77777777" w:rsidR="007360F5" w:rsidRPr="00C0789D" w:rsidRDefault="007360F5">
            <w:pPr>
              <w:tabs>
                <w:tab w:val="left" w:pos="743"/>
                <w:tab w:val="left" w:pos="1512"/>
                <w:tab w:val="left" w:pos="2952"/>
                <w:tab w:val="left" w:pos="3672"/>
              </w:tabs>
              <w:ind w:right="94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5B470" w14:textId="77777777" w:rsidR="007360F5" w:rsidRPr="009401F8" w:rsidRDefault="007360F5">
            <w:pPr>
              <w:pStyle w:val="FreeForm"/>
            </w:pPr>
          </w:p>
        </w:tc>
      </w:tr>
      <w:tr w:rsidR="007360F5" w:rsidRPr="009401F8" w14:paraId="38D5E49D" w14:textId="77777777">
        <w:trPr>
          <w:gridAfter w:val="2"/>
          <w:wAfter w:w="108" w:type="dxa"/>
          <w:cantSplit/>
          <w:trHeight w:val="500"/>
        </w:trPr>
        <w:tc>
          <w:tcPr>
            <w:tcW w:w="10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73CD7" w14:textId="77777777" w:rsidR="007360F5" w:rsidRPr="009401F8" w:rsidRDefault="007360F5" w:rsidP="007360F5">
            <w:pPr>
              <w:ind w:left="113"/>
              <w:rPr>
                <w:b/>
              </w:rPr>
            </w:pPr>
            <w:r w:rsidRPr="009401F8">
              <w:rPr>
                <w:b/>
              </w:rPr>
              <w:t xml:space="preserve">SECTION 4 – RISKS AND BENEFITS </w:t>
            </w:r>
          </w:p>
        </w:tc>
      </w:tr>
    </w:tbl>
    <w:p w14:paraId="00B03315" w14:textId="77777777" w:rsidR="007360F5" w:rsidRPr="009401F8" w:rsidRDefault="007360F5" w:rsidP="007360F5">
      <w:pPr>
        <w:ind w:right="34"/>
        <w:rPr>
          <w:sz w:val="20"/>
        </w:rPr>
      </w:pPr>
    </w:p>
    <w:p w14:paraId="02A44A28" w14:textId="77777777" w:rsidR="007360F5" w:rsidRPr="009401F8" w:rsidRDefault="007360F5" w:rsidP="007360F5">
      <w:pPr>
        <w:ind w:right="34"/>
        <w:jc w:val="both"/>
        <w:rPr>
          <w:sz w:val="20"/>
        </w:rPr>
      </w:pPr>
      <w:r w:rsidRPr="00C0789D">
        <w:rPr>
          <w:sz w:val="22"/>
          <w:szCs w:val="22"/>
        </w:rPr>
        <w:t xml:space="preserve">Provide sufficient information to enable the Committee to judge whether any </w:t>
      </w:r>
      <w:r w:rsidRPr="00C0789D">
        <w:rPr>
          <w:sz w:val="22"/>
          <w:szCs w:val="22"/>
          <w:u w:val="single"/>
        </w:rPr>
        <w:t>risks</w:t>
      </w:r>
      <w:r w:rsidRPr="00C0789D">
        <w:rPr>
          <w:sz w:val="22"/>
          <w:szCs w:val="22"/>
        </w:rPr>
        <w:t xml:space="preserve"> to which the participants may be exposed are warranted by the possible benefits/outcomes of the study. How will the researcher deal with situations in which participants are identified to be at risk</w:t>
      </w:r>
      <w:r w:rsidRPr="009401F8">
        <w:rPr>
          <w:sz w:val="20"/>
        </w:rPr>
        <w:t>?</w:t>
      </w:r>
    </w:p>
    <w:tbl>
      <w:tblPr>
        <w:tblW w:w="10198" w:type="dxa"/>
        <w:tblLook w:val="0000" w:firstRow="0" w:lastRow="0" w:firstColumn="0" w:lastColumn="0" w:noHBand="0" w:noVBand="0"/>
      </w:tblPr>
      <w:tblGrid>
        <w:gridCol w:w="10198"/>
      </w:tblGrid>
      <w:tr w:rsidR="007360F5" w:rsidRPr="009401F8" w14:paraId="4865CA9C" w14:textId="77777777">
        <w:trPr>
          <w:cantSplit/>
          <w:trHeight w:val="843"/>
        </w:trPr>
        <w:tc>
          <w:tcPr>
            <w:tcW w:w="100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D835F" w14:textId="77777777" w:rsidR="007360F5" w:rsidRPr="009401F8" w:rsidRDefault="007360F5">
            <w:pPr>
              <w:spacing w:line="240" w:lineRule="exact"/>
              <w:jc w:val="both"/>
              <w:rPr>
                <w:rFonts w:eastAsia="Lucida Grande"/>
                <w:sz w:val="20"/>
                <w:lang w:val="en-US"/>
              </w:rPr>
            </w:pPr>
          </w:p>
        </w:tc>
      </w:tr>
    </w:tbl>
    <w:p w14:paraId="041A8DFB" w14:textId="77777777" w:rsidR="007360F5" w:rsidRPr="009401F8" w:rsidRDefault="007360F5" w:rsidP="007360F5">
      <w:pPr>
        <w:ind w:left="-207"/>
        <w:jc w:val="both"/>
        <w:rPr>
          <w:sz w:val="20"/>
        </w:rPr>
      </w:pPr>
    </w:p>
    <w:tbl>
      <w:tblPr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0227"/>
      </w:tblGrid>
      <w:tr w:rsidR="007360F5" w:rsidRPr="009401F8" w14:paraId="77A6E7F0" w14:textId="77777777">
        <w:trPr>
          <w:cantSplit/>
          <w:trHeight w:val="500"/>
        </w:trPr>
        <w:tc>
          <w:tcPr>
            <w:tcW w:w="10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5785B" w14:textId="77777777" w:rsidR="007360F5" w:rsidRPr="009401F8" w:rsidRDefault="007360F5" w:rsidP="007360F5">
            <w:pPr>
              <w:ind w:left="113"/>
              <w:rPr>
                <w:b/>
              </w:rPr>
            </w:pPr>
            <w:r w:rsidRPr="009401F8">
              <w:rPr>
                <w:b/>
              </w:rPr>
              <w:t xml:space="preserve">SECTION 5 </w:t>
            </w:r>
            <w:r w:rsidR="00D21E95" w:rsidRPr="009401F8">
              <w:rPr>
                <w:b/>
              </w:rPr>
              <w:t xml:space="preserve">- </w:t>
            </w:r>
            <w:proofErr w:type="gramStart"/>
            <w:r w:rsidR="00D21E95" w:rsidRPr="009401F8">
              <w:rPr>
                <w:b/>
              </w:rPr>
              <w:t>CONSENT</w:t>
            </w:r>
            <w:r w:rsidRPr="009401F8">
              <w:rPr>
                <w:b/>
              </w:rPr>
              <w:t xml:space="preserve">  (</w:t>
            </w:r>
            <w:proofErr w:type="gramEnd"/>
            <w:r w:rsidRPr="009401F8">
              <w:rPr>
                <w:b/>
              </w:rPr>
              <w:t>Form should be in English and Arabic)</w:t>
            </w:r>
          </w:p>
        </w:tc>
      </w:tr>
    </w:tbl>
    <w:p w14:paraId="591CDAD2" w14:textId="77777777" w:rsidR="007360F5" w:rsidRPr="009401F8" w:rsidRDefault="007360F5" w:rsidP="007360F5">
      <w:pPr>
        <w:jc w:val="both"/>
        <w:rPr>
          <w:sz w:val="20"/>
        </w:rPr>
      </w:pPr>
    </w:p>
    <w:tbl>
      <w:tblPr>
        <w:tblW w:w="10227" w:type="dxa"/>
        <w:tblLook w:val="0000" w:firstRow="0" w:lastRow="0" w:firstColumn="0" w:lastColumn="0" w:noHBand="0" w:noVBand="0"/>
      </w:tblPr>
      <w:tblGrid>
        <w:gridCol w:w="10227"/>
      </w:tblGrid>
      <w:tr w:rsidR="007360F5" w:rsidRPr="009401F8" w14:paraId="7C78F6DA" w14:textId="77777777" w:rsidTr="00C0789D">
        <w:trPr>
          <w:cantSplit/>
          <w:trHeight w:val="1133"/>
        </w:trPr>
        <w:tc>
          <w:tcPr>
            <w:tcW w:w="102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01A2C" w14:textId="7C8FCE18" w:rsidR="007360F5" w:rsidRPr="009401F8" w:rsidRDefault="007360F5" w:rsidP="009401F8">
            <w:pPr>
              <w:tabs>
                <w:tab w:val="left" w:pos="792"/>
                <w:tab w:val="left" w:pos="1512"/>
                <w:tab w:val="left" w:pos="2952"/>
                <w:tab w:val="left" w:pos="3672"/>
              </w:tabs>
              <w:jc w:val="both"/>
            </w:pPr>
            <w:r w:rsidRPr="00C0789D">
              <w:rPr>
                <w:sz w:val="22"/>
                <w:szCs w:val="22"/>
              </w:rPr>
              <w:t xml:space="preserve">Describe how participants will </w:t>
            </w:r>
            <w:r w:rsidRPr="00C0789D">
              <w:rPr>
                <w:sz w:val="22"/>
                <w:szCs w:val="22"/>
                <w:u w:val="single"/>
              </w:rPr>
              <w:t>consent</w:t>
            </w:r>
            <w:r w:rsidRPr="00C0789D">
              <w:rPr>
                <w:sz w:val="22"/>
                <w:szCs w:val="22"/>
              </w:rPr>
              <w:t xml:space="preserve"> to participate in the study, and how they </w:t>
            </w:r>
            <w:r w:rsidR="00417AFA" w:rsidRPr="00C0789D">
              <w:rPr>
                <w:sz w:val="22"/>
                <w:szCs w:val="22"/>
              </w:rPr>
              <w:t>will be</w:t>
            </w:r>
            <w:r w:rsidRPr="00C0789D">
              <w:rPr>
                <w:sz w:val="22"/>
                <w:szCs w:val="22"/>
              </w:rPr>
              <w:t xml:space="preserve"> informed of their rights. </w:t>
            </w:r>
            <w:r w:rsidR="006B500B" w:rsidRPr="00C0789D">
              <w:rPr>
                <w:sz w:val="22"/>
                <w:szCs w:val="22"/>
              </w:rPr>
              <w:t xml:space="preserve">If consent form is not required, indicate the reason for </w:t>
            </w:r>
            <w:r w:rsidR="00417AFA" w:rsidRPr="00C0789D">
              <w:rPr>
                <w:sz w:val="22"/>
                <w:szCs w:val="22"/>
              </w:rPr>
              <w:t>why it is not required</w:t>
            </w:r>
            <w:r w:rsidR="006B500B" w:rsidRPr="00C0789D">
              <w:rPr>
                <w:sz w:val="22"/>
                <w:szCs w:val="22"/>
              </w:rPr>
              <w:t xml:space="preserve">. </w:t>
            </w:r>
          </w:p>
        </w:tc>
      </w:tr>
    </w:tbl>
    <w:p w14:paraId="47A3068D" w14:textId="77777777" w:rsidR="007360F5" w:rsidRPr="009401F8" w:rsidRDefault="007360F5" w:rsidP="007360F5">
      <w:pPr>
        <w:tabs>
          <w:tab w:val="left" w:pos="792"/>
          <w:tab w:val="left" w:pos="1512"/>
          <w:tab w:val="left" w:pos="2952"/>
          <w:tab w:val="left" w:pos="3672"/>
        </w:tabs>
      </w:pPr>
    </w:p>
    <w:tbl>
      <w:tblPr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0227"/>
      </w:tblGrid>
      <w:tr w:rsidR="007360F5" w:rsidRPr="009401F8" w14:paraId="157063FD" w14:textId="77777777">
        <w:trPr>
          <w:cantSplit/>
          <w:trHeight w:val="500"/>
        </w:trPr>
        <w:tc>
          <w:tcPr>
            <w:tcW w:w="10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F24B7" w14:textId="77777777" w:rsidR="007360F5" w:rsidRPr="009401F8" w:rsidRDefault="007360F5" w:rsidP="007360F5">
            <w:pPr>
              <w:ind w:left="113"/>
              <w:rPr>
                <w:b/>
              </w:rPr>
            </w:pPr>
            <w:bookmarkStart w:id="1" w:name="_Hlk78790283"/>
            <w:r w:rsidRPr="009401F8">
              <w:rPr>
                <w:b/>
              </w:rPr>
              <w:t xml:space="preserve">SECTION 6 – CONFIDENTIALITY </w:t>
            </w:r>
          </w:p>
        </w:tc>
      </w:tr>
      <w:bookmarkEnd w:id="1"/>
    </w:tbl>
    <w:p w14:paraId="13B89CC8" w14:textId="77777777" w:rsidR="007360F5" w:rsidRPr="009401F8" w:rsidRDefault="007360F5" w:rsidP="007360F5">
      <w:pPr>
        <w:rPr>
          <w:sz w:val="20"/>
        </w:rPr>
      </w:pPr>
    </w:p>
    <w:p w14:paraId="2C635D27" w14:textId="3C9F4525" w:rsidR="007360F5" w:rsidRPr="00C0789D" w:rsidRDefault="007360F5" w:rsidP="009401F8">
      <w:pPr>
        <w:jc w:val="both"/>
        <w:rPr>
          <w:sz w:val="22"/>
          <w:szCs w:val="22"/>
        </w:rPr>
      </w:pPr>
      <w:r w:rsidRPr="009401F8">
        <w:rPr>
          <w:sz w:val="20"/>
        </w:rPr>
        <w:t xml:space="preserve">1. </w:t>
      </w:r>
      <w:r w:rsidRPr="00C0789D">
        <w:rPr>
          <w:sz w:val="22"/>
          <w:szCs w:val="22"/>
        </w:rPr>
        <w:t>Please provide details of the storage and security arrangement</w:t>
      </w:r>
      <w:r w:rsidR="00C0789D">
        <w:rPr>
          <w:sz w:val="22"/>
          <w:szCs w:val="22"/>
        </w:rPr>
        <w:t>(s)</w:t>
      </w:r>
      <w:r w:rsidRPr="00C0789D">
        <w:rPr>
          <w:sz w:val="22"/>
          <w:szCs w:val="22"/>
        </w:rPr>
        <w:t xml:space="preserve"> for </w:t>
      </w:r>
      <w:r w:rsidR="00417AFA" w:rsidRPr="00C0789D">
        <w:rPr>
          <w:sz w:val="22"/>
          <w:szCs w:val="22"/>
        </w:rPr>
        <w:t xml:space="preserve">the </w:t>
      </w:r>
      <w:r w:rsidRPr="00C0789D">
        <w:rPr>
          <w:sz w:val="22"/>
          <w:szCs w:val="22"/>
        </w:rPr>
        <w:t>personal information that will be collected within the study to ensure confidentiality.</w:t>
      </w:r>
      <w:r w:rsidR="006B500B" w:rsidRPr="00C0789D">
        <w:rPr>
          <w:sz w:val="22"/>
          <w:szCs w:val="22"/>
        </w:rPr>
        <w:t xml:space="preserve"> </w:t>
      </w:r>
      <w:r w:rsidR="00417AFA" w:rsidRPr="00C0789D">
        <w:rPr>
          <w:sz w:val="22"/>
          <w:szCs w:val="22"/>
        </w:rPr>
        <w:t xml:space="preserve"> </w:t>
      </w:r>
      <w:r w:rsidR="006B500B" w:rsidRPr="00C0789D">
        <w:rPr>
          <w:sz w:val="22"/>
          <w:szCs w:val="22"/>
        </w:rPr>
        <w:t>Storage of the data is the responsibility of the princip</w:t>
      </w:r>
      <w:r w:rsidR="00417AFA" w:rsidRPr="00C0789D">
        <w:rPr>
          <w:sz w:val="22"/>
          <w:szCs w:val="22"/>
        </w:rPr>
        <w:t>al</w:t>
      </w:r>
      <w:r w:rsidR="006B500B" w:rsidRPr="00C0789D">
        <w:rPr>
          <w:sz w:val="22"/>
          <w:szCs w:val="22"/>
        </w:rPr>
        <w:t xml:space="preserve"> investigator and he/she must describe how the patient identif</w:t>
      </w:r>
      <w:r w:rsidR="00706DF5" w:rsidRPr="00C0789D">
        <w:rPr>
          <w:sz w:val="22"/>
          <w:szCs w:val="22"/>
        </w:rPr>
        <w:t>iers (</w:t>
      </w:r>
      <w:r w:rsidR="00A605A4" w:rsidRPr="00C0789D">
        <w:rPr>
          <w:sz w:val="22"/>
          <w:szCs w:val="22"/>
        </w:rPr>
        <w:t>e.g.</w:t>
      </w:r>
      <w:r w:rsidR="00706DF5" w:rsidRPr="00C0789D">
        <w:rPr>
          <w:sz w:val="22"/>
          <w:szCs w:val="22"/>
        </w:rPr>
        <w:t xml:space="preserve"> MRN), if needed, are </w:t>
      </w:r>
      <w:r w:rsidR="006B500B" w:rsidRPr="00C0789D">
        <w:rPr>
          <w:sz w:val="22"/>
          <w:szCs w:val="22"/>
        </w:rPr>
        <w:t xml:space="preserve">kept and coded. </w:t>
      </w:r>
      <w:r w:rsidR="00417AFA" w:rsidRPr="00C0789D">
        <w:rPr>
          <w:sz w:val="22"/>
          <w:szCs w:val="22"/>
        </w:rPr>
        <w:t>Statement must al</w:t>
      </w:r>
      <w:r w:rsidR="00706DF5" w:rsidRPr="00C0789D">
        <w:rPr>
          <w:sz w:val="22"/>
          <w:szCs w:val="22"/>
        </w:rPr>
        <w:t>s</w:t>
      </w:r>
      <w:r w:rsidR="00417AFA" w:rsidRPr="00C0789D">
        <w:rPr>
          <w:sz w:val="22"/>
          <w:szCs w:val="22"/>
        </w:rPr>
        <w:t>o</w:t>
      </w:r>
      <w:r w:rsidR="00706DF5" w:rsidRPr="00C0789D">
        <w:rPr>
          <w:sz w:val="22"/>
          <w:szCs w:val="22"/>
        </w:rPr>
        <w:t xml:space="preserve"> be provided on how data are transferred to external institute/agency. </w:t>
      </w:r>
    </w:p>
    <w:p w14:paraId="2A87EDF4" w14:textId="77777777" w:rsidR="00E07AB3" w:rsidRDefault="00E07AB3" w:rsidP="001B72A9">
      <w:pPr>
        <w:ind w:left="113"/>
        <w:rPr>
          <w:b/>
        </w:rPr>
      </w:pPr>
    </w:p>
    <w:tbl>
      <w:tblPr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0227"/>
      </w:tblGrid>
      <w:tr w:rsidR="00E07AB3" w:rsidRPr="009401F8" w14:paraId="29105DB3" w14:textId="77777777" w:rsidTr="00EC516A">
        <w:trPr>
          <w:cantSplit/>
          <w:trHeight w:val="500"/>
        </w:trPr>
        <w:tc>
          <w:tcPr>
            <w:tcW w:w="10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3C605" w14:textId="495D7F26" w:rsidR="00E07AB3" w:rsidRPr="009401F8" w:rsidRDefault="00E07AB3" w:rsidP="00EC516A">
            <w:pPr>
              <w:ind w:left="113"/>
              <w:rPr>
                <w:b/>
              </w:rPr>
            </w:pPr>
            <w:bookmarkStart w:id="2" w:name="_Hlk78790469"/>
            <w:r w:rsidRPr="00E07AB3">
              <w:rPr>
                <w:b/>
              </w:rPr>
              <w:lastRenderedPageBreak/>
              <w:t>SECTION 7 – PROJECT MANAGEMENT</w:t>
            </w:r>
          </w:p>
        </w:tc>
      </w:tr>
      <w:bookmarkEnd w:id="2"/>
    </w:tbl>
    <w:p w14:paraId="4695A9A5" w14:textId="0BAB217A" w:rsidR="009A7E8A" w:rsidRDefault="009A7E8A" w:rsidP="009A7E8A">
      <w:pPr>
        <w:autoSpaceDE w:val="0"/>
        <w:autoSpaceDN w:val="0"/>
        <w:adjustRightInd w:val="0"/>
        <w:rPr>
          <w:b/>
        </w:rPr>
      </w:pPr>
    </w:p>
    <w:p w14:paraId="3F300F46" w14:textId="77777777" w:rsidR="00E07AB3" w:rsidRDefault="00E07AB3" w:rsidP="009A7E8A">
      <w:pPr>
        <w:autoSpaceDE w:val="0"/>
        <w:autoSpaceDN w:val="0"/>
        <w:adjustRightInd w:val="0"/>
        <w:rPr>
          <w:b/>
        </w:rPr>
      </w:pPr>
    </w:p>
    <w:p w14:paraId="71EC978B" w14:textId="77777777" w:rsidR="00DA433F" w:rsidRPr="00DA433F" w:rsidRDefault="00DA433F" w:rsidP="00DA433F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A433F">
        <w:rPr>
          <w:b/>
          <w:bCs/>
          <w:sz w:val="22"/>
          <w:szCs w:val="22"/>
        </w:rPr>
        <w:t>Research timetable</w:t>
      </w:r>
    </w:p>
    <w:p w14:paraId="1C7EA596" w14:textId="77777777" w:rsidR="00DA433F" w:rsidRPr="00EB7B77" w:rsidRDefault="00DA433F" w:rsidP="00DA433F">
      <w:pPr>
        <w:autoSpaceDE w:val="0"/>
        <w:autoSpaceDN w:val="0"/>
        <w:adjustRightInd w:val="0"/>
        <w:rPr>
          <w:sz w:val="22"/>
          <w:szCs w:val="22"/>
        </w:rPr>
      </w:pPr>
      <w:r w:rsidRPr="00EB7B77">
        <w:rPr>
          <w:sz w:val="22"/>
          <w:szCs w:val="22"/>
        </w:rPr>
        <w:t>Please provide an overview of the research plan which includes specific milestones and deliverables.</w:t>
      </w:r>
    </w:p>
    <w:p w14:paraId="41A32929" w14:textId="77777777" w:rsidR="00DA433F" w:rsidRPr="00EB7B77" w:rsidRDefault="00DA433F" w:rsidP="00DA433F">
      <w:pPr>
        <w:autoSpaceDE w:val="0"/>
        <w:autoSpaceDN w:val="0"/>
        <w:adjustRightInd w:val="0"/>
        <w:rPr>
          <w:sz w:val="22"/>
          <w:szCs w:val="22"/>
        </w:rPr>
      </w:pPr>
    </w:p>
    <w:p w14:paraId="2B6ED02E" w14:textId="77777777" w:rsidR="00DA433F" w:rsidRPr="009401F8" w:rsidRDefault="00DA433F" w:rsidP="00DA433F">
      <w:pPr>
        <w:ind w:left="113"/>
        <w:rPr>
          <w:b/>
        </w:rPr>
      </w:pPr>
    </w:p>
    <w:p w14:paraId="7F39009C" w14:textId="70917209" w:rsidR="009A7E8A" w:rsidRPr="00DA433F" w:rsidRDefault="00DA433F" w:rsidP="009A7E8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A433F">
        <w:rPr>
          <w:b/>
          <w:bCs/>
          <w:sz w:val="22"/>
          <w:szCs w:val="22"/>
        </w:rPr>
        <w:t xml:space="preserve">Research management arrangements </w:t>
      </w:r>
    </w:p>
    <w:p w14:paraId="16D0A9D9" w14:textId="6987EBCD" w:rsidR="00DA433F" w:rsidRDefault="00DA433F" w:rsidP="009A7E8A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Please explain the practical arrangements for managing the research and its constituent components</w:t>
      </w:r>
    </w:p>
    <w:p w14:paraId="1E6E0ACA" w14:textId="7EA0AFC3" w:rsidR="00DA433F" w:rsidRDefault="00DA433F" w:rsidP="009A7E8A">
      <w:pPr>
        <w:autoSpaceDE w:val="0"/>
        <w:autoSpaceDN w:val="0"/>
        <w:adjustRightInd w:val="0"/>
        <w:rPr>
          <w:sz w:val="22"/>
          <w:szCs w:val="22"/>
        </w:rPr>
      </w:pPr>
    </w:p>
    <w:p w14:paraId="7583B782" w14:textId="5923F72D" w:rsidR="00DA433F" w:rsidRDefault="00DA433F" w:rsidP="009A7E8A">
      <w:pPr>
        <w:autoSpaceDE w:val="0"/>
        <w:autoSpaceDN w:val="0"/>
        <w:adjustRightInd w:val="0"/>
        <w:rPr>
          <w:sz w:val="22"/>
          <w:szCs w:val="22"/>
        </w:rPr>
      </w:pPr>
    </w:p>
    <w:p w14:paraId="53CE6A6A" w14:textId="77777777" w:rsidR="00DA433F" w:rsidRDefault="00DA433F" w:rsidP="009A7E8A">
      <w:pPr>
        <w:autoSpaceDE w:val="0"/>
        <w:autoSpaceDN w:val="0"/>
        <w:adjustRightInd w:val="0"/>
        <w:rPr>
          <w:sz w:val="22"/>
          <w:szCs w:val="22"/>
        </w:rPr>
      </w:pPr>
    </w:p>
    <w:p w14:paraId="258E4327" w14:textId="77777777" w:rsidR="00DA433F" w:rsidRDefault="00DA433F" w:rsidP="009A7E8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1F8FA9F" w14:textId="12D236D5" w:rsidR="009A7E8A" w:rsidRPr="00DA433F" w:rsidRDefault="009A7E8A" w:rsidP="009A7E8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A433F">
        <w:rPr>
          <w:b/>
          <w:bCs/>
          <w:sz w:val="22"/>
          <w:szCs w:val="22"/>
        </w:rPr>
        <w:t>Expected Output of Research/Impact</w:t>
      </w:r>
    </w:p>
    <w:p w14:paraId="77B39840" w14:textId="1CF71D7A" w:rsidR="009A7E8A" w:rsidRPr="00EB7B77" w:rsidRDefault="009A7E8A" w:rsidP="009A7E8A">
      <w:pPr>
        <w:autoSpaceDE w:val="0"/>
        <w:autoSpaceDN w:val="0"/>
        <w:adjustRightInd w:val="0"/>
        <w:rPr>
          <w:sz w:val="22"/>
          <w:szCs w:val="22"/>
        </w:rPr>
      </w:pPr>
      <w:r w:rsidRPr="00EB7B77">
        <w:rPr>
          <w:sz w:val="22"/>
          <w:szCs w:val="22"/>
        </w:rPr>
        <w:t>Please describe how the outcomes of this research could be translated into the wider healthcare</w:t>
      </w:r>
    </w:p>
    <w:p w14:paraId="3FE4BE12" w14:textId="77777777" w:rsidR="009A7E8A" w:rsidRPr="00EB7B77" w:rsidRDefault="009A7E8A" w:rsidP="009A7E8A">
      <w:pPr>
        <w:autoSpaceDE w:val="0"/>
        <w:autoSpaceDN w:val="0"/>
        <w:adjustRightInd w:val="0"/>
        <w:rPr>
          <w:sz w:val="22"/>
          <w:szCs w:val="22"/>
        </w:rPr>
      </w:pPr>
      <w:r w:rsidRPr="00EB7B77">
        <w:rPr>
          <w:sz w:val="22"/>
          <w:szCs w:val="22"/>
        </w:rPr>
        <w:t>community to provide improvements in service delivery, patient health and/or wellbeing at SQCCCRC.</w:t>
      </w:r>
    </w:p>
    <w:p w14:paraId="455C84E4" w14:textId="30D54205" w:rsidR="009A7E8A" w:rsidRDefault="009A7E8A" w:rsidP="009A7E8A">
      <w:pPr>
        <w:autoSpaceDE w:val="0"/>
        <w:autoSpaceDN w:val="0"/>
        <w:adjustRightInd w:val="0"/>
        <w:rPr>
          <w:sz w:val="22"/>
          <w:szCs w:val="22"/>
        </w:rPr>
      </w:pPr>
    </w:p>
    <w:p w14:paraId="005287AC" w14:textId="792B7A64" w:rsidR="00DA433F" w:rsidRDefault="00DA433F" w:rsidP="009A7E8A">
      <w:pPr>
        <w:autoSpaceDE w:val="0"/>
        <w:autoSpaceDN w:val="0"/>
        <w:adjustRightInd w:val="0"/>
        <w:rPr>
          <w:sz w:val="22"/>
          <w:szCs w:val="22"/>
        </w:rPr>
      </w:pPr>
    </w:p>
    <w:p w14:paraId="14035547" w14:textId="77777777" w:rsidR="00DA433F" w:rsidRPr="00EB7B77" w:rsidRDefault="00DA433F" w:rsidP="009A7E8A">
      <w:pPr>
        <w:autoSpaceDE w:val="0"/>
        <w:autoSpaceDN w:val="0"/>
        <w:adjustRightInd w:val="0"/>
        <w:rPr>
          <w:sz w:val="22"/>
          <w:szCs w:val="22"/>
        </w:rPr>
      </w:pPr>
    </w:p>
    <w:p w14:paraId="2857A68F" w14:textId="77777777" w:rsidR="00DA433F" w:rsidRPr="00DA433F" w:rsidRDefault="00DA433F" w:rsidP="00DA433F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A433F">
        <w:rPr>
          <w:b/>
          <w:bCs/>
          <w:sz w:val="22"/>
          <w:szCs w:val="22"/>
        </w:rPr>
        <w:t>Success criteria and barriers to proposed work</w:t>
      </w:r>
    </w:p>
    <w:p w14:paraId="459D7DD0" w14:textId="77777777" w:rsidR="00DA433F" w:rsidRPr="00EB7B77" w:rsidRDefault="00DA433F" w:rsidP="00DA433F">
      <w:pPr>
        <w:autoSpaceDE w:val="0"/>
        <w:autoSpaceDN w:val="0"/>
        <w:adjustRightInd w:val="0"/>
        <w:rPr>
          <w:sz w:val="22"/>
          <w:szCs w:val="22"/>
        </w:rPr>
      </w:pPr>
      <w:r w:rsidRPr="00EB7B77">
        <w:rPr>
          <w:sz w:val="22"/>
          <w:szCs w:val="22"/>
        </w:rPr>
        <w:t>Please set out the measurements of success you intend to use and also the key risks to delivering this research</w:t>
      </w:r>
    </w:p>
    <w:p w14:paraId="45F06170" w14:textId="77777777" w:rsidR="00DA433F" w:rsidRPr="00EB7B77" w:rsidRDefault="00DA433F" w:rsidP="00DA433F">
      <w:pPr>
        <w:autoSpaceDE w:val="0"/>
        <w:autoSpaceDN w:val="0"/>
        <w:adjustRightInd w:val="0"/>
        <w:rPr>
          <w:sz w:val="22"/>
          <w:szCs w:val="22"/>
        </w:rPr>
      </w:pPr>
      <w:r w:rsidRPr="00EB7B77">
        <w:rPr>
          <w:sz w:val="22"/>
          <w:szCs w:val="22"/>
        </w:rPr>
        <w:t>and what contingencies you will put in place to deal with them.</w:t>
      </w:r>
    </w:p>
    <w:p w14:paraId="5F5F6D6F" w14:textId="6E5C517A" w:rsidR="001B72A9" w:rsidRDefault="001B72A9" w:rsidP="001B72A9">
      <w:pPr>
        <w:ind w:left="113"/>
        <w:rPr>
          <w:b/>
        </w:rPr>
      </w:pPr>
    </w:p>
    <w:p w14:paraId="66AE9E38" w14:textId="53F8AF92" w:rsidR="009A7E8A" w:rsidRDefault="009A7E8A" w:rsidP="001B72A9">
      <w:pPr>
        <w:ind w:left="113"/>
        <w:rPr>
          <w:b/>
        </w:rPr>
      </w:pPr>
    </w:p>
    <w:p w14:paraId="06745D18" w14:textId="39240828" w:rsidR="009A7E8A" w:rsidRDefault="009A7E8A" w:rsidP="001B72A9">
      <w:pPr>
        <w:ind w:left="113"/>
        <w:rPr>
          <w:b/>
        </w:rPr>
      </w:pPr>
    </w:p>
    <w:p w14:paraId="3659C757" w14:textId="31C6D4FC" w:rsidR="009A7E8A" w:rsidRDefault="009A7E8A" w:rsidP="001B72A9">
      <w:pPr>
        <w:ind w:left="113"/>
        <w:rPr>
          <w:b/>
        </w:rPr>
      </w:pPr>
    </w:p>
    <w:tbl>
      <w:tblPr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10227"/>
      </w:tblGrid>
      <w:tr w:rsidR="00E07AB3" w:rsidRPr="009401F8" w14:paraId="4D46334E" w14:textId="77777777" w:rsidTr="00EC516A">
        <w:trPr>
          <w:cantSplit/>
          <w:trHeight w:val="500"/>
        </w:trPr>
        <w:tc>
          <w:tcPr>
            <w:tcW w:w="100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029F3" w14:textId="6FAD7CE3" w:rsidR="00E07AB3" w:rsidRPr="009401F8" w:rsidRDefault="00E07AB3" w:rsidP="00EC516A">
            <w:pPr>
              <w:ind w:left="113"/>
              <w:rPr>
                <w:b/>
              </w:rPr>
            </w:pPr>
            <w:r w:rsidRPr="00E07AB3">
              <w:rPr>
                <w:b/>
              </w:rPr>
              <w:t>SECTION 8 – METHODS OF DISSEMINATING THE FINDINGS OF THE RESEARCH</w:t>
            </w:r>
          </w:p>
        </w:tc>
      </w:tr>
    </w:tbl>
    <w:p w14:paraId="33E5983F" w14:textId="77777777" w:rsidR="00E07AB3" w:rsidRDefault="00E07AB3" w:rsidP="001B72A9">
      <w:pPr>
        <w:ind w:left="113"/>
        <w:rPr>
          <w:b/>
        </w:rPr>
      </w:pPr>
    </w:p>
    <w:p w14:paraId="36C8324C" w14:textId="77777777" w:rsidR="009A7E8A" w:rsidRPr="00EB7B77" w:rsidRDefault="009A7E8A" w:rsidP="009A7E8A">
      <w:pPr>
        <w:autoSpaceDE w:val="0"/>
        <w:autoSpaceDN w:val="0"/>
        <w:adjustRightInd w:val="0"/>
        <w:rPr>
          <w:sz w:val="22"/>
          <w:szCs w:val="22"/>
        </w:rPr>
      </w:pPr>
      <w:r w:rsidRPr="00EB7B77">
        <w:rPr>
          <w:sz w:val="22"/>
          <w:szCs w:val="22"/>
        </w:rPr>
        <w:t>Please describe your plans for disseminating the findings of this research.</w:t>
      </w:r>
    </w:p>
    <w:p w14:paraId="4F348D6B" w14:textId="77777777" w:rsidR="001B72A9" w:rsidRDefault="001B72A9" w:rsidP="001B72A9">
      <w:pPr>
        <w:ind w:left="113"/>
        <w:rPr>
          <w:b/>
        </w:rPr>
      </w:pPr>
    </w:p>
    <w:p w14:paraId="6D82674E" w14:textId="77777777" w:rsidR="001B72A9" w:rsidRDefault="001B72A9" w:rsidP="001B72A9">
      <w:pPr>
        <w:ind w:left="113"/>
        <w:rPr>
          <w:b/>
        </w:rPr>
      </w:pPr>
    </w:p>
    <w:p w14:paraId="75685AE8" w14:textId="6961F762" w:rsidR="001B72A9" w:rsidRPr="009401F8" w:rsidRDefault="001B72A9" w:rsidP="001B72A9">
      <w:pPr>
        <w:ind w:left="113"/>
        <w:rPr>
          <w:b/>
        </w:rPr>
      </w:pPr>
    </w:p>
    <w:p w14:paraId="60194BEE" w14:textId="77777777" w:rsidR="008F0545" w:rsidRPr="00EB7B77" w:rsidRDefault="008F0545" w:rsidP="008F0545">
      <w:pPr>
        <w:autoSpaceDE w:val="0"/>
        <w:autoSpaceDN w:val="0"/>
        <w:adjustRightInd w:val="0"/>
        <w:rPr>
          <w:sz w:val="22"/>
          <w:szCs w:val="22"/>
        </w:rPr>
      </w:pPr>
    </w:p>
    <w:p w14:paraId="6558481E" w14:textId="77777777" w:rsidR="007360F5" w:rsidRPr="00EB7B77" w:rsidRDefault="00D21E95">
      <w:pPr>
        <w:rPr>
          <w:sz w:val="22"/>
          <w:szCs w:val="22"/>
        </w:rPr>
      </w:pPr>
      <w:r w:rsidRPr="00EB7B77">
        <w:rPr>
          <w:sz w:val="22"/>
          <w:szCs w:val="22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1"/>
      </w:tblGrid>
      <w:tr w:rsidR="00D21E95" w:rsidRPr="009401F8" w14:paraId="7FE10C12" w14:textId="77777777" w:rsidTr="00D21E95">
        <w:trPr>
          <w:trHeight w:val="520"/>
        </w:trPr>
        <w:tc>
          <w:tcPr>
            <w:tcW w:w="8751" w:type="dxa"/>
            <w:tcBorders>
              <w:top w:val="nil"/>
              <w:left w:val="nil"/>
              <w:bottom w:val="nil"/>
              <w:right w:val="nil"/>
            </w:tcBorders>
          </w:tcPr>
          <w:p w14:paraId="06D3A156" w14:textId="77777777" w:rsidR="00D21E95" w:rsidRPr="009401F8" w:rsidRDefault="00D21E95" w:rsidP="00A07FFC">
            <w:pPr>
              <w:rPr>
                <w:b/>
                <w:bCs/>
              </w:rPr>
            </w:pPr>
            <w:r w:rsidRPr="009401F8">
              <w:rPr>
                <w:b/>
                <w:sz w:val="32"/>
                <w:szCs w:val="32"/>
                <w:lang w:val="en-US"/>
              </w:rPr>
              <w:lastRenderedPageBreak/>
              <w:t>Part 2: OUTLINE OF PROPOSED RESEARCH</w:t>
            </w:r>
          </w:p>
        </w:tc>
      </w:tr>
    </w:tbl>
    <w:p w14:paraId="779918B4" w14:textId="77777777" w:rsidR="007360F5" w:rsidRPr="009401F8" w:rsidRDefault="007360F5"/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9905"/>
      </w:tblGrid>
      <w:tr w:rsidR="00EF2DB7" w:rsidRPr="009401F8" w14:paraId="3D3A6996" w14:textId="77777777">
        <w:tc>
          <w:tcPr>
            <w:tcW w:w="10131" w:type="dxa"/>
          </w:tcPr>
          <w:p w14:paraId="4755AF7F" w14:textId="77777777" w:rsidR="00EF2DB7" w:rsidRPr="009401F8" w:rsidRDefault="00EF2DB7">
            <w:r w:rsidRPr="009401F8">
              <w:t>OUTLINE OF PROPOSED RESEARCH</w:t>
            </w:r>
          </w:p>
        </w:tc>
      </w:tr>
      <w:tr w:rsidR="00EF2DB7" w:rsidRPr="009401F8" w14:paraId="5481D3D3" w14:textId="77777777">
        <w:tc>
          <w:tcPr>
            <w:tcW w:w="10131" w:type="dxa"/>
          </w:tcPr>
          <w:p w14:paraId="04F18027" w14:textId="3BC9D8CA" w:rsidR="00EF2DB7" w:rsidRPr="00C0789D" w:rsidRDefault="00EF2DB7" w:rsidP="00A605A4">
            <w:pPr>
              <w:jc w:val="both"/>
              <w:rPr>
                <w:sz w:val="20"/>
                <w:szCs w:val="20"/>
              </w:rPr>
            </w:pPr>
            <w:r w:rsidRPr="00C0789D">
              <w:rPr>
                <w:sz w:val="20"/>
                <w:szCs w:val="20"/>
              </w:rPr>
              <w:t xml:space="preserve">Proposed research outline must include a literature review, </w:t>
            </w:r>
            <w:r w:rsidR="00A605A4" w:rsidRPr="00C0789D">
              <w:rPr>
                <w:sz w:val="20"/>
                <w:szCs w:val="20"/>
              </w:rPr>
              <w:t xml:space="preserve">methods to be used; </w:t>
            </w:r>
            <w:proofErr w:type="gramStart"/>
            <w:r w:rsidRPr="00C0789D">
              <w:rPr>
                <w:sz w:val="20"/>
                <w:szCs w:val="20"/>
              </w:rPr>
              <w:t>long and short term</w:t>
            </w:r>
            <w:proofErr w:type="gramEnd"/>
            <w:r w:rsidRPr="00C0789D">
              <w:rPr>
                <w:sz w:val="20"/>
                <w:szCs w:val="20"/>
              </w:rPr>
              <w:t xml:space="preserve"> goals, protocol, </w:t>
            </w:r>
            <w:r w:rsidR="00A605A4" w:rsidRPr="00C0789D">
              <w:rPr>
                <w:sz w:val="20"/>
                <w:szCs w:val="20"/>
              </w:rPr>
              <w:t>and practical significance of outcome, e</w:t>
            </w:r>
            <w:r w:rsidRPr="00C0789D">
              <w:rPr>
                <w:sz w:val="20"/>
                <w:szCs w:val="20"/>
              </w:rPr>
              <w:t>xc</w:t>
            </w:r>
            <w:r w:rsidR="00A605A4" w:rsidRPr="00C0789D">
              <w:rPr>
                <w:sz w:val="20"/>
                <w:szCs w:val="20"/>
              </w:rPr>
              <w:t>l</w:t>
            </w:r>
            <w:r w:rsidRPr="00C0789D">
              <w:rPr>
                <w:sz w:val="20"/>
                <w:szCs w:val="20"/>
              </w:rPr>
              <w:t>usive plan and pertinent references.  Maximum of 3 pages of at least 10 font</w:t>
            </w:r>
            <w:r w:rsidR="00A605A4" w:rsidRPr="00C0789D">
              <w:rPr>
                <w:sz w:val="20"/>
                <w:szCs w:val="20"/>
              </w:rPr>
              <w:t xml:space="preserve"> size (Times Roman), single spaced.</w:t>
            </w:r>
          </w:p>
          <w:p w14:paraId="48A19542" w14:textId="77777777" w:rsidR="00A605A4" w:rsidRPr="009401F8" w:rsidRDefault="00A605A4"/>
          <w:p w14:paraId="607335A9" w14:textId="1EFF7112" w:rsidR="00EF2DB7" w:rsidRPr="009401F8" w:rsidRDefault="006B500B">
            <w:r w:rsidRPr="009401F8">
              <w:t xml:space="preserve">Introduction </w:t>
            </w:r>
          </w:p>
          <w:p w14:paraId="3EDE84B6" w14:textId="5EF17E06" w:rsidR="00EF2DB7" w:rsidRPr="00BA7DE8" w:rsidRDefault="00BA7DE8">
            <w:pPr>
              <w:rPr>
                <w:sz w:val="22"/>
                <w:szCs w:val="22"/>
              </w:rPr>
            </w:pPr>
            <w:r w:rsidRPr="00BA7DE8">
              <w:rPr>
                <w:sz w:val="22"/>
                <w:szCs w:val="22"/>
              </w:rPr>
              <w:t>(</w:t>
            </w:r>
            <w:r w:rsidRPr="00BA7DE8">
              <w:rPr>
                <w:sz w:val="20"/>
                <w:szCs w:val="20"/>
              </w:rPr>
              <w:t>Why is this research important in terms of improving the health of the public and/or patients</w:t>
            </w:r>
            <w:r w:rsidRPr="00BA7DE8">
              <w:rPr>
                <w:sz w:val="22"/>
                <w:szCs w:val="22"/>
              </w:rPr>
              <w:t>)</w:t>
            </w:r>
          </w:p>
          <w:p w14:paraId="79961EAB" w14:textId="77777777" w:rsidR="00EF2DB7" w:rsidRPr="00BA7DE8" w:rsidRDefault="00EF2DB7">
            <w:pPr>
              <w:rPr>
                <w:sz w:val="22"/>
                <w:szCs w:val="22"/>
              </w:rPr>
            </w:pPr>
          </w:p>
          <w:p w14:paraId="0F237D2F" w14:textId="77777777" w:rsidR="00EF2DB7" w:rsidRPr="009401F8" w:rsidRDefault="00EF2DB7"/>
          <w:p w14:paraId="5F863FAD" w14:textId="77777777" w:rsidR="00EF2DB7" w:rsidRPr="009401F8" w:rsidRDefault="00EF2DB7"/>
          <w:p w14:paraId="3C45B441" w14:textId="77777777" w:rsidR="00EF2DB7" w:rsidRPr="009401F8" w:rsidRDefault="00EF2DB7"/>
          <w:p w14:paraId="5920E460" w14:textId="77777777" w:rsidR="00EF2DB7" w:rsidRPr="009401F8" w:rsidRDefault="00EF2DB7"/>
          <w:p w14:paraId="5DE60AA5" w14:textId="77777777" w:rsidR="00EF2DB7" w:rsidRPr="009401F8" w:rsidRDefault="00EF2DB7"/>
          <w:p w14:paraId="5D3338A0" w14:textId="77777777" w:rsidR="00EF2DB7" w:rsidRPr="009401F8" w:rsidRDefault="00EF2DB7"/>
          <w:p w14:paraId="1110466B" w14:textId="77777777" w:rsidR="00EF2DB7" w:rsidRPr="009401F8" w:rsidRDefault="00EF2DB7"/>
          <w:p w14:paraId="386A26C0" w14:textId="77777777" w:rsidR="00EF2DB7" w:rsidRPr="009401F8" w:rsidRDefault="00EF2DB7"/>
          <w:p w14:paraId="5B5D7036" w14:textId="77777777" w:rsidR="005C5536" w:rsidRPr="009401F8" w:rsidRDefault="005C5536"/>
          <w:p w14:paraId="2AA6A701" w14:textId="77777777" w:rsidR="005C5536" w:rsidRPr="009401F8" w:rsidRDefault="005C5536"/>
          <w:p w14:paraId="56618D9B" w14:textId="77777777" w:rsidR="005C5536" w:rsidRPr="009401F8" w:rsidRDefault="005C5536"/>
          <w:p w14:paraId="77824EA5" w14:textId="77777777" w:rsidR="005C5536" w:rsidRPr="009401F8" w:rsidRDefault="005C5536"/>
          <w:p w14:paraId="5D0FF9E3" w14:textId="77777777" w:rsidR="005C5536" w:rsidRPr="009401F8" w:rsidRDefault="005C5536"/>
          <w:p w14:paraId="48F273AC" w14:textId="77777777" w:rsidR="005C5536" w:rsidRPr="009401F8" w:rsidRDefault="005C5536"/>
          <w:p w14:paraId="184C7124" w14:textId="77777777" w:rsidR="005C5536" w:rsidRPr="009401F8" w:rsidRDefault="005C5536"/>
          <w:p w14:paraId="479D3BE2" w14:textId="77777777" w:rsidR="005C5536" w:rsidRPr="009401F8" w:rsidRDefault="005C5536"/>
          <w:p w14:paraId="00D80A4B" w14:textId="77777777" w:rsidR="005C5536" w:rsidRPr="009401F8" w:rsidRDefault="005C5536"/>
          <w:p w14:paraId="7B0F95CA" w14:textId="77777777" w:rsidR="005C5536" w:rsidRPr="009401F8" w:rsidRDefault="005C5536"/>
          <w:p w14:paraId="1FF26F94" w14:textId="77777777" w:rsidR="005C5536" w:rsidRPr="009401F8" w:rsidRDefault="005C5536"/>
          <w:p w14:paraId="32AF5643" w14:textId="77777777" w:rsidR="005C5536" w:rsidRPr="009401F8" w:rsidRDefault="005C5536"/>
          <w:p w14:paraId="0B8D057C" w14:textId="77777777" w:rsidR="005C5536" w:rsidRPr="009401F8" w:rsidRDefault="005C5536"/>
          <w:p w14:paraId="3C1821EA" w14:textId="77777777" w:rsidR="005C5536" w:rsidRPr="009401F8" w:rsidRDefault="005C5536"/>
          <w:p w14:paraId="04D9ECDF" w14:textId="77777777" w:rsidR="005C5536" w:rsidRPr="009401F8" w:rsidRDefault="005C5536"/>
          <w:p w14:paraId="53CE87AA" w14:textId="77777777" w:rsidR="005C5536" w:rsidRPr="009401F8" w:rsidRDefault="005C5536"/>
          <w:p w14:paraId="3537626B" w14:textId="3EFDA75A" w:rsidR="005C5536" w:rsidRPr="009401F8" w:rsidRDefault="00A605A4">
            <w:r w:rsidRPr="009401F8">
              <w:t>Aim of the S</w:t>
            </w:r>
            <w:r w:rsidR="006B500B" w:rsidRPr="009401F8">
              <w:t>tudy</w:t>
            </w:r>
            <w:r w:rsidRPr="009401F8">
              <w:t xml:space="preserve"> </w:t>
            </w:r>
          </w:p>
          <w:p w14:paraId="28C77EA9" w14:textId="77777777" w:rsidR="005C5536" w:rsidRPr="009401F8" w:rsidRDefault="005C5536"/>
          <w:p w14:paraId="0852E06E" w14:textId="77777777" w:rsidR="005C5536" w:rsidRPr="009401F8" w:rsidRDefault="005C5536"/>
          <w:p w14:paraId="6E7896ED" w14:textId="77777777" w:rsidR="005C5536" w:rsidRPr="009401F8" w:rsidRDefault="005C5536"/>
          <w:p w14:paraId="2343006E" w14:textId="77777777" w:rsidR="005C5536" w:rsidRPr="009401F8" w:rsidRDefault="005C5536"/>
          <w:p w14:paraId="5C743907" w14:textId="77777777" w:rsidR="005C5536" w:rsidRPr="009401F8" w:rsidRDefault="005C5536"/>
          <w:p w14:paraId="71BC9CCE" w14:textId="77777777" w:rsidR="005C5536" w:rsidRPr="009401F8" w:rsidRDefault="005C5536"/>
          <w:p w14:paraId="6BD86DD0" w14:textId="77777777" w:rsidR="005C5536" w:rsidRPr="009401F8" w:rsidRDefault="005C5536"/>
          <w:p w14:paraId="68F9C2D1" w14:textId="77777777" w:rsidR="005C5536" w:rsidRPr="009401F8" w:rsidRDefault="005C5536"/>
          <w:p w14:paraId="50B3A850" w14:textId="77777777" w:rsidR="005C5536" w:rsidRPr="009401F8" w:rsidRDefault="005C5536"/>
          <w:p w14:paraId="174CDD7B" w14:textId="33295ED2" w:rsidR="005C5536" w:rsidRDefault="005C5536"/>
          <w:p w14:paraId="55277C9F" w14:textId="66E4D3E6" w:rsidR="00E07AB3" w:rsidRDefault="00E07AB3"/>
          <w:p w14:paraId="73A20D39" w14:textId="2AE2286A" w:rsidR="00E07AB3" w:rsidRDefault="00E07AB3"/>
          <w:p w14:paraId="413522C7" w14:textId="2E8415F1" w:rsidR="00E07AB3" w:rsidRDefault="00E07AB3"/>
          <w:p w14:paraId="1C4A9CBD" w14:textId="756BBE7F" w:rsidR="00E07AB3" w:rsidRDefault="00E07AB3"/>
          <w:p w14:paraId="4178050C" w14:textId="77777777" w:rsidR="00E07AB3" w:rsidRPr="009401F8" w:rsidRDefault="00E07AB3"/>
          <w:p w14:paraId="7AD9780B" w14:textId="77777777" w:rsidR="005C5536" w:rsidRPr="009401F8" w:rsidRDefault="005C5536"/>
          <w:p w14:paraId="03DF3F54" w14:textId="77777777" w:rsidR="005C5536" w:rsidRPr="009401F8" w:rsidRDefault="005C5536"/>
          <w:p w14:paraId="5B7E9F9C" w14:textId="77777777" w:rsidR="00E07AB3" w:rsidRDefault="00E07AB3"/>
          <w:p w14:paraId="268D1A69" w14:textId="34668164" w:rsidR="00FE6490" w:rsidRPr="009401F8" w:rsidRDefault="00A605A4">
            <w:r w:rsidRPr="009401F8">
              <w:t>Research Methodology</w:t>
            </w:r>
            <w:r w:rsidR="005C5536" w:rsidRPr="009401F8">
              <w:t xml:space="preserve"> </w:t>
            </w:r>
          </w:p>
          <w:p w14:paraId="69BB5753" w14:textId="2B3F67AB" w:rsidR="00706DF5" w:rsidRPr="00C0789D" w:rsidRDefault="00706DF5" w:rsidP="00A605A4">
            <w:pPr>
              <w:jc w:val="both"/>
              <w:rPr>
                <w:sz w:val="22"/>
                <w:szCs w:val="22"/>
              </w:rPr>
            </w:pPr>
            <w:r w:rsidRPr="00C0789D">
              <w:rPr>
                <w:sz w:val="22"/>
                <w:szCs w:val="22"/>
              </w:rPr>
              <w:t xml:space="preserve">Applicant must provide details on </w:t>
            </w:r>
            <w:r w:rsidR="00A605A4" w:rsidRPr="00C0789D">
              <w:rPr>
                <w:sz w:val="22"/>
                <w:szCs w:val="22"/>
              </w:rPr>
              <w:t xml:space="preserve">the </w:t>
            </w:r>
            <w:r w:rsidRPr="00C0789D">
              <w:rPr>
                <w:sz w:val="22"/>
                <w:szCs w:val="22"/>
              </w:rPr>
              <w:t xml:space="preserve">study design &amp; sampling strategies (cases &amp; control), sample size, inclusion/exclusion criteria, use of invasive methods, </w:t>
            </w:r>
            <w:r w:rsidR="00A605A4" w:rsidRPr="00C0789D">
              <w:rPr>
                <w:sz w:val="22"/>
                <w:szCs w:val="22"/>
              </w:rPr>
              <w:t>and use</w:t>
            </w:r>
            <w:r w:rsidRPr="00C0789D">
              <w:rPr>
                <w:sz w:val="22"/>
                <w:szCs w:val="22"/>
              </w:rPr>
              <w:t xml:space="preserve"> of hospital diagnostic facility, recruitment of research assistant and payment, patient sample collections</w:t>
            </w:r>
            <w:r w:rsidR="00A605A4" w:rsidRPr="00C0789D">
              <w:rPr>
                <w:sz w:val="22"/>
                <w:szCs w:val="22"/>
              </w:rPr>
              <w:t>.</w:t>
            </w:r>
          </w:p>
          <w:p w14:paraId="0E3AFE05" w14:textId="77777777" w:rsidR="00FE6490" w:rsidRPr="009401F8" w:rsidRDefault="00FE6490"/>
          <w:p w14:paraId="082FD16C" w14:textId="77777777" w:rsidR="00FE6490" w:rsidRPr="009401F8" w:rsidRDefault="00FE6490"/>
          <w:p w14:paraId="2D81DA47" w14:textId="77777777" w:rsidR="00FE6490" w:rsidRPr="009401F8" w:rsidRDefault="00FE6490"/>
          <w:p w14:paraId="699F988D" w14:textId="77777777" w:rsidR="00FE6490" w:rsidRPr="009401F8" w:rsidRDefault="00FE6490"/>
          <w:p w14:paraId="2AAC535B" w14:textId="77777777" w:rsidR="00FE6490" w:rsidRPr="009401F8" w:rsidRDefault="00FE6490"/>
          <w:p w14:paraId="3006A6BF" w14:textId="77777777" w:rsidR="00FE6490" w:rsidRPr="009401F8" w:rsidRDefault="00FE6490"/>
          <w:p w14:paraId="0A37BB51" w14:textId="77777777" w:rsidR="00FE6490" w:rsidRPr="009401F8" w:rsidRDefault="00FE6490"/>
          <w:p w14:paraId="1719C24F" w14:textId="77777777" w:rsidR="00FE6490" w:rsidRPr="009401F8" w:rsidRDefault="00FE6490"/>
          <w:p w14:paraId="524006CC" w14:textId="77777777" w:rsidR="00FE6490" w:rsidRPr="009401F8" w:rsidRDefault="00FE6490"/>
          <w:p w14:paraId="7D519F7D" w14:textId="77777777" w:rsidR="00FE6490" w:rsidRPr="009401F8" w:rsidRDefault="00FE6490"/>
          <w:p w14:paraId="3F608761" w14:textId="77777777" w:rsidR="00FE6490" w:rsidRPr="009401F8" w:rsidRDefault="00FE6490"/>
          <w:p w14:paraId="75366F93" w14:textId="77777777" w:rsidR="00FE6490" w:rsidRPr="009401F8" w:rsidRDefault="00FE6490"/>
          <w:p w14:paraId="4463445A" w14:textId="77777777" w:rsidR="00FE6490" w:rsidRPr="009401F8" w:rsidRDefault="00FE6490"/>
          <w:p w14:paraId="2F42048B" w14:textId="77777777" w:rsidR="00FE6490" w:rsidRPr="009401F8" w:rsidRDefault="00FE6490"/>
          <w:p w14:paraId="12B505CA" w14:textId="77777777" w:rsidR="00FE6490" w:rsidRPr="009401F8" w:rsidRDefault="00FE6490"/>
          <w:p w14:paraId="45ABE030" w14:textId="77777777" w:rsidR="00FE6490" w:rsidRPr="009401F8" w:rsidRDefault="00FE6490"/>
          <w:p w14:paraId="6DC4680D" w14:textId="77777777" w:rsidR="00FE6490" w:rsidRPr="009401F8" w:rsidRDefault="00FE6490"/>
          <w:p w14:paraId="22D8BA07" w14:textId="77777777" w:rsidR="00FE6490" w:rsidRPr="009401F8" w:rsidRDefault="00FE6490"/>
          <w:p w14:paraId="6F656965" w14:textId="77777777" w:rsidR="00FE6490" w:rsidRPr="009401F8" w:rsidRDefault="00FE6490"/>
          <w:p w14:paraId="20893324" w14:textId="77777777" w:rsidR="00FE6490" w:rsidRPr="009401F8" w:rsidRDefault="00FE6490"/>
          <w:p w14:paraId="4A7BB1D6" w14:textId="77777777" w:rsidR="00FE6490" w:rsidRPr="009401F8" w:rsidRDefault="00FE6490"/>
          <w:p w14:paraId="06623CB5" w14:textId="77777777" w:rsidR="00FE6490" w:rsidRPr="009401F8" w:rsidRDefault="00FE6490"/>
          <w:p w14:paraId="01BF96B1" w14:textId="77777777" w:rsidR="00FE6490" w:rsidRPr="009401F8" w:rsidRDefault="00FE6490"/>
          <w:p w14:paraId="2E04BADA" w14:textId="77777777" w:rsidR="00FE6490" w:rsidRPr="009401F8" w:rsidRDefault="00FE6490"/>
          <w:p w14:paraId="0680F9AB" w14:textId="77777777" w:rsidR="00FE6490" w:rsidRPr="009401F8" w:rsidRDefault="00FE6490"/>
          <w:p w14:paraId="1CF6CFA4" w14:textId="77777777" w:rsidR="00FE6490" w:rsidRPr="009401F8" w:rsidRDefault="00FE6490"/>
          <w:p w14:paraId="43889B19" w14:textId="77777777" w:rsidR="00FE6490" w:rsidRPr="009401F8" w:rsidRDefault="00FE6490"/>
          <w:p w14:paraId="6AB2E3B9" w14:textId="77777777" w:rsidR="00FE6490" w:rsidRPr="009401F8" w:rsidRDefault="00FE6490"/>
          <w:p w14:paraId="6BD721A5" w14:textId="77777777" w:rsidR="00FE6490" w:rsidRPr="009401F8" w:rsidRDefault="00FE6490"/>
          <w:p w14:paraId="3732B74B" w14:textId="77777777" w:rsidR="00FE6490" w:rsidRPr="009401F8" w:rsidRDefault="00FE6490"/>
          <w:p w14:paraId="2FAE97EE" w14:textId="77777777" w:rsidR="00FE6490" w:rsidRPr="009401F8" w:rsidRDefault="00FE6490"/>
          <w:p w14:paraId="58075D93" w14:textId="77777777" w:rsidR="00FE6490" w:rsidRPr="009401F8" w:rsidRDefault="00FE6490"/>
          <w:p w14:paraId="14454D63" w14:textId="77777777" w:rsidR="00C0789D" w:rsidRDefault="00C0789D"/>
          <w:p w14:paraId="6C025923" w14:textId="521A88E5" w:rsidR="00FE6490" w:rsidRPr="009401F8" w:rsidRDefault="00A605A4">
            <w:r w:rsidRPr="009401F8">
              <w:t>References</w:t>
            </w:r>
          </w:p>
          <w:p w14:paraId="31228528" w14:textId="77777777" w:rsidR="00FE6490" w:rsidRPr="009401F8" w:rsidRDefault="00FE6490"/>
          <w:p w14:paraId="145B29AC" w14:textId="77777777" w:rsidR="00FE6490" w:rsidRPr="009401F8" w:rsidRDefault="00FE6490"/>
          <w:p w14:paraId="085A72AC" w14:textId="77777777" w:rsidR="00FE6490" w:rsidRPr="009401F8" w:rsidRDefault="00FE6490"/>
          <w:p w14:paraId="10EDD308" w14:textId="77777777" w:rsidR="00FE6490" w:rsidRPr="009401F8" w:rsidRDefault="00FE6490"/>
          <w:p w14:paraId="0EC58345" w14:textId="77777777" w:rsidR="00FE6490" w:rsidRPr="009401F8" w:rsidRDefault="00FE6490"/>
          <w:p w14:paraId="4A49ABBB" w14:textId="77777777" w:rsidR="00FE6490" w:rsidRPr="009401F8" w:rsidRDefault="00FE6490"/>
          <w:p w14:paraId="074E1195" w14:textId="77777777" w:rsidR="00FE6490" w:rsidRPr="009401F8" w:rsidRDefault="00FE6490"/>
          <w:p w14:paraId="59054324" w14:textId="77777777" w:rsidR="00FE6490" w:rsidRPr="009401F8" w:rsidRDefault="00FE6490"/>
          <w:p w14:paraId="39ED96E4" w14:textId="7F333161" w:rsidR="00FE6490" w:rsidRDefault="00FE6490"/>
          <w:p w14:paraId="69FA4EDF" w14:textId="42B0ABEF" w:rsidR="00E07AB3" w:rsidRDefault="00E07AB3"/>
          <w:p w14:paraId="66400016" w14:textId="77777777" w:rsidR="00E07AB3" w:rsidRPr="009401F8" w:rsidRDefault="00E07AB3"/>
          <w:p w14:paraId="510174FB" w14:textId="77777777" w:rsidR="006B500B" w:rsidRPr="009401F8" w:rsidRDefault="00FE6490">
            <w:r w:rsidRPr="009401F8">
              <w:t xml:space="preserve"> </w:t>
            </w:r>
          </w:p>
          <w:p w14:paraId="43F621F7" w14:textId="078D40F4" w:rsidR="006B500B" w:rsidRPr="009401F8" w:rsidRDefault="006B500B"/>
        </w:tc>
      </w:tr>
      <w:tr w:rsidR="00EF2DB7" w:rsidRPr="009401F8" w14:paraId="57BF25B2" w14:textId="77777777">
        <w:tc>
          <w:tcPr>
            <w:tcW w:w="10131" w:type="dxa"/>
          </w:tcPr>
          <w:p w14:paraId="13A8305A" w14:textId="00B86C9E" w:rsidR="00EF2DB7" w:rsidRPr="009401F8" w:rsidRDefault="00A605A4">
            <w:pPr>
              <w:rPr>
                <w:b/>
                <w:sz w:val="32"/>
              </w:rPr>
            </w:pPr>
            <w:r w:rsidRPr="009401F8">
              <w:rPr>
                <w:b/>
                <w:sz w:val="32"/>
              </w:rPr>
              <w:lastRenderedPageBreak/>
              <w:t>Collaboration</w:t>
            </w:r>
            <w:r w:rsidR="00EF2DB7" w:rsidRPr="009401F8">
              <w:rPr>
                <w:b/>
                <w:sz w:val="32"/>
              </w:rPr>
              <w:t>:</w:t>
            </w:r>
          </w:p>
          <w:p w14:paraId="3653B959" w14:textId="7FFCD76D" w:rsidR="00EF2DB7" w:rsidRPr="009401F8" w:rsidRDefault="00A605A4" w:rsidP="00EF2DB7">
            <w:pPr>
              <w:numPr>
                <w:ilvl w:val="0"/>
                <w:numId w:val="31"/>
              </w:numPr>
              <w:ind w:left="709"/>
            </w:pPr>
            <w:r w:rsidRPr="009401F8">
              <w:t>Are there any expected collaborative arrangements</w:t>
            </w:r>
            <w:r w:rsidR="00EF2DB7" w:rsidRPr="009401F8">
              <w:t xml:space="preserve"> in </w:t>
            </w:r>
            <w:r w:rsidRPr="009401F8">
              <w:t>this</w:t>
            </w:r>
            <w:r w:rsidR="00EF2DB7" w:rsidRPr="009401F8">
              <w:t xml:space="preserve"> Research Project?</w:t>
            </w:r>
          </w:p>
          <w:p w14:paraId="44FA5E34" w14:textId="7BD14C3E" w:rsidR="00EF2DB7" w:rsidRPr="009401F8" w:rsidRDefault="00EF2DB7" w:rsidP="00EF2DB7">
            <w:pPr>
              <w:numPr>
                <w:ilvl w:val="0"/>
                <w:numId w:val="31"/>
              </w:numPr>
              <w:ind w:left="709"/>
            </w:pPr>
            <w:r w:rsidRPr="009401F8">
              <w:t xml:space="preserve"> Name and address of the collaborating organization</w:t>
            </w:r>
            <w:r w:rsidR="00A605A4" w:rsidRPr="009401F8">
              <w:t>(s)/person(s)</w:t>
            </w:r>
            <w:r w:rsidRPr="009401F8">
              <w:t>:</w:t>
            </w:r>
          </w:p>
          <w:p w14:paraId="53FCC6AF" w14:textId="77777777" w:rsidR="00EF2DB7" w:rsidRPr="009401F8" w:rsidRDefault="00EF2DB7" w:rsidP="00EF2DB7">
            <w:pPr>
              <w:ind w:left="709" w:right="360"/>
            </w:pPr>
          </w:p>
          <w:tbl>
            <w:tblPr>
              <w:tblStyle w:val="TableGrid"/>
              <w:tblW w:w="0" w:type="auto"/>
              <w:tblLook w:val="00A0" w:firstRow="1" w:lastRow="0" w:firstColumn="1" w:lastColumn="0" w:noHBand="0" w:noVBand="0"/>
            </w:tblPr>
            <w:tblGrid>
              <w:gridCol w:w="3228"/>
              <w:gridCol w:w="3214"/>
              <w:gridCol w:w="3237"/>
            </w:tblGrid>
            <w:tr w:rsidR="00EF2DB7" w:rsidRPr="009401F8" w14:paraId="43CCDB2E" w14:textId="77777777">
              <w:tc>
                <w:tcPr>
                  <w:tcW w:w="3300" w:type="dxa"/>
                </w:tcPr>
                <w:p w14:paraId="235F0097" w14:textId="77777777" w:rsidR="00EF2DB7" w:rsidRPr="009401F8" w:rsidRDefault="00EF2DB7" w:rsidP="001519C6">
                  <w:pPr>
                    <w:ind w:right="360"/>
                    <w:jc w:val="center"/>
                    <w:rPr>
                      <w:b/>
                    </w:rPr>
                  </w:pPr>
                  <w:r w:rsidRPr="009401F8">
                    <w:rPr>
                      <w:b/>
                    </w:rPr>
                    <w:t>Name of collaborator</w:t>
                  </w:r>
                </w:p>
              </w:tc>
              <w:tc>
                <w:tcPr>
                  <w:tcW w:w="3300" w:type="dxa"/>
                </w:tcPr>
                <w:p w14:paraId="0EA6729B" w14:textId="77777777" w:rsidR="00EF2DB7" w:rsidRPr="009401F8" w:rsidRDefault="00EF2DB7" w:rsidP="001519C6">
                  <w:pPr>
                    <w:jc w:val="center"/>
                    <w:rPr>
                      <w:b/>
                      <w:bCs/>
                    </w:rPr>
                  </w:pPr>
                  <w:r w:rsidRPr="009401F8">
                    <w:rPr>
                      <w:b/>
                      <w:bCs/>
                    </w:rPr>
                    <w:t>Name of the Organization</w:t>
                  </w:r>
                </w:p>
                <w:p w14:paraId="22875E4E" w14:textId="77777777" w:rsidR="00EF2DB7" w:rsidRPr="009401F8" w:rsidRDefault="00EF2DB7" w:rsidP="001519C6">
                  <w:pPr>
                    <w:ind w:right="36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300" w:type="dxa"/>
                </w:tcPr>
                <w:p w14:paraId="3E39A071" w14:textId="77777777" w:rsidR="00EF2DB7" w:rsidRPr="009401F8" w:rsidRDefault="00EF2DB7" w:rsidP="001519C6">
                  <w:pPr>
                    <w:ind w:right="360"/>
                    <w:jc w:val="center"/>
                    <w:rPr>
                      <w:b/>
                    </w:rPr>
                  </w:pPr>
                  <w:r w:rsidRPr="009401F8">
                    <w:rPr>
                      <w:b/>
                      <w:bCs/>
                    </w:rPr>
                    <w:t>Address/email</w:t>
                  </w:r>
                </w:p>
              </w:tc>
            </w:tr>
            <w:tr w:rsidR="00EF2DB7" w:rsidRPr="009401F8" w14:paraId="1DD83851" w14:textId="77777777" w:rsidTr="00D21E95">
              <w:trPr>
                <w:trHeight w:val="515"/>
              </w:trPr>
              <w:tc>
                <w:tcPr>
                  <w:tcW w:w="3300" w:type="dxa"/>
                </w:tcPr>
                <w:p w14:paraId="25013C2B" w14:textId="77777777" w:rsidR="00EF2DB7" w:rsidRPr="009401F8" w:rsidRDefault="00EF2DB7" w:rsidP="00EF2DB7">
                  <w:pPr>
                    <w:ind w:right="360"/>
                  </w:pPr>
                </w:p>
              </w:tc>
              <w:tc>
                <w:tcPr>
                  <w:tcW w:w="3300" w:type="dxa"/>
                </w:tcPr>
                <w:p w14:paraId="3B6E09E6" w14:textId="77777777" w:rsidR="00EF2DB7" w:rsidRPr="009401F8" w:rsidRDefault="00EF2DB7" w:rsidP="00EF2DB7">
                  <w:pPr>
                    <w:ind w:right="360"/>
                  </w:pPr>
                </w:p>
              </w:tc>
              <w:tc>
                <w:tcPr>
                  <w:tcW w:w="3300" w:type="dxa"/>
                </w:tcPr>
                <w:p w14:paraId="077E92F3" w14:textId="77777777" w:rsidR="00EF2DB7" w:rsidRPr="009401F8" w:rsidRDefault="00EF2DB7" w:rsidP="00EF2DB7">
                  <w:pPr>
                    <w:ind w:right="360"/>
                  </w:pPr>
                </w:p>
              </w:tc>
            </w:tr>
            <w:tr w:rsidR="000A4B89" w:rsidRPr="009401F8" w14:paraId="492AB505" w14:textId="77777777" w:rsidTr="00D21E95">
              <w:trPr>
                <w:trHeight w:val="515"/>
              </w:trPr>
              <w:tc>
                <w:tcPr>
                  <w:tcW w:w="3300" w:type="dxa"/>
                </w:tcPr>
                <w:p w14:paraId="5DF9DF07" w14:textId="77777777" w:rsidR="000A4B89" w:rsidRPr="009401F8" w:rsidRDefault="000A4B89" w:rsidP="00EF2DB7">
                  <w:pPr>
                    <w:ind w:right="360"/>
                  </w:pPr>
                </w:p>
              </w:tc>
              <w:tc>
                <w:tcPr>
                  <w:tcW w:w="3300" w:type="dxa"/>
                </w:tcPr>
                <w:p w14:paraId="55EE04A8" w14:textId="77777777" w:rsidR="000A4B89" w:rsidRPr="009401F8" w:rsidRDefault="000A4B89" w:rsidP="00EF2DB7">
                  <w:pPr>
                    <w:ind w:right="360"/>
                  </w:pPr>
                </w:p>
              </w:tc>
              <w:tc>
                <w:tcPr>
                  <w:tcW w:w="3300" w:type="dxa"/>
                </w:tcPr>
                <w:p w14:paraId="27357733" w14:textId="77777777" w:rsidR="000A4B89" w:rsidRPr="009401F8" w:rsidRDefault="000A4B89" w:rsidP="00EF2DB7">
                  <w:pPr>
                    <w:ind w:right="360"/>
                  </w:pPr>
                </w:p>
              </w:tc>
            </w:tr>
            <w:tr w:rsidR="00EF2DB7" w:rsidRPr="009401F8" w14:paraId="1F4556E4" w14:textId="77777777" w:rsidTr="00D21E95">
              <w:trPr>
                <w:trHeight w:val="550"/>
              </w:trPr>
              <w:tc>
                <w:tcPr>
                  <w:tcW w:w="3300" w:type="dxa"/>
                </w:tcPr>
                <w:p w14:paraId="0AF52C35" w14:textId="77777777" w:rsidR="00EF2DB7" w:rsidRPr="009401F8" w:rsidRDefault="00EF2DB7" w:rsidP="00EF2DB7">
                  <w:pPr>
                    <w:ind w:right="360"/>
                  </w:pPr>
                </w:p>
              </w:tc>
              <w:tc>
                <w:tcPr>
                  <w:tcW w:w="3300" w:type="dxa"/>
                </w:tcPr>
                <w:p w14:paraId="7AADAA3E" w14:textId="77777777" w:rsidR="00EF2DB7" w:rsidRPr="009401F8" w:rsidRDefault="00EF2DB7" w:rsidP="00EF2DB7">
                  <w:pPr>
                    <w:ind w:right="360"/>
                  </w:pPr>
                </w:p>
              </w:tc>
              <w:tc>
                <w:tcPr>
                  <w:tcW w:w="3300" w:type="dxa"/>
                </w:tcPr>
                <w:p w14:paraId="7369072E" w14:textId="77777777" w:rsidR="00EF2DB7" w:rsidRPr="009401F8" w:rsidRDefault="00EF2DB7" w:rsidP="00EF2DB7">
                  <w:pPr>
                    <w:ind w:right="360"/>
                  </w:pPr>
                </w:p>
              </w:tc>
            </w:tr>
          </w:tbl>
          <w:p w14:paraId="422320F3" w14:textId="77777777" w:rsidR="00EF2DB7" w:rsidRPr="009401F8" w:rsidRDefault="00EF2DB7" w:rsidP="00EF2DB7">
            <w:pPr>
              <w:ind w:left="709" w:right="360"/>
            </w:pPr>
          </w:p>
          <w:p w14:paraId="58B3E5FD" w14:textId="77777777" w:rsidR="00EF2DB7" w:rsidRPr="009401F8" w:rsidRDefault="00EF2DB7" w:rsidP="00EF2DB7">
            <w:pPr>
              <w:ind w:left="709"/>
            </w:pPr>
          </w:p>
          <w:p w14:paraId="088B0157" w14:textId="77777777" w:rsidR="00EF2DB7" w:rsidRPr="009401F8" w:rsidRDefault="00EF2DB7"/>
        </w:tc>
      </w:tr>
      <w:tr w:rsidR="00EF2DB7" w:rsidRPr="009401F8" w14:paraId="55A1E8D0" w14:textId="77777777">
        <w:tc>
          <w:tcPr>
            <w:tcW w:w="10131" w:type="dxa"/>
          </w:tcPr>
          <w:p w14:paraId="5B15F541" w14:textId="03F42E97" w:rsidR="005C5536" w:rsidRPr="001519C6" w:rsidRDefault="005C5536" w:rsidP="005B34BF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1519C6">
              <w:rPr>
                <w:sz w:val="22"/>
                <w:szCs w:val="22"/>
              </w:rPr>
              <w:t>Please provide details of the resources (including facilities, staff and equipment) that are required for conduct</w:t>
            </w:r>
            <w:r w:rsidR="005B34BF" w:rsidRPr="001519C6">
              <w:rPr>
                <w:sz w:val="22"/>
                <w:szCs w:val="22"/>
              </w:rPr>
              <w:t>ing</w:t>
            </w:r>
            <w:r w:rsidRPr="001519C6">
              <w:rPr>
                <w:sz w:val="22"/>
                <w:szCs w:val="22"/>
              </w:rPr>
              <w:t xml:space="preserve"> the research, and outline how the resource requirements will be met at the proposed University/hospital site.</w:t>
            </w:r>
          </w:p>
          <w:p w14:paraId="746EA569" w14:textId="77777777" w:rsidR="005C5536" w:rsidRPr="009401F8" w:rsidRDefault="005C5536" w:rsidP="005C5536">
            <w:pPr>
              <w:spacing w:after="200" w:line="276" w:lineRule="auto"/>
            </w:pPr>
          </w:p>
          <w:p w14:paraId="53CCB570" w14:textId="541620D3" w:rsidR="005C5536" w:rsidRDefault="005C5536" w:rsidP="005C5536">
            <w:pPr>
              <w:spacing w:after="200" w:line="276" w:lineRule="auto"/>
            </w:pPr>
          </w:p>
          <w:p w14:paraId="6FF61172" w14:textId="77777777" w:rsidR="00E9093F" w:rsidRDefault="00E9093F" w:rsidP="005C5536">
            <w:pPr>
              <w:spacing w:after="200" w:line="276" w:lineRule="auto"/>
            </w:pPr>
          </w:p>
          <w:p w14:paraId="25DDDBA4" w14:textId="4B3FE198" w:rsidR="00E9093F" w:rsidRDefault="00E9093F" w:rsidP="005C5536">
            <w:pPr>
              <w:spacing w:after="200" w:line="276" w:lineRule="auto"/>
            </w:pPr>
          </w:p>
          <w:p w14:paraId="6CBE54D7" w14:textId="2AF2B301" w:rsidR="00E9093F" w:rsidRDefault="00E9093F" w:rsidP="005C5536">
            <w:pPr>
              <w:spacing w:after="200" w:line="276" w:lineRule="auto"/>
            </w:pPr>
          </w:p>
          <w:p w14:paraId="3BC9EAE1" w14:textId="77777777" w:rsidR="00E9093F" w:rsidRPr="009401F8" w:rsidRDefault="00E9093F" w:rsidP="005C5536">
            <w:pPr>
              <w:spacing w:after="200" w:line="276" w:lineRule="auto"/>
            </w:pPr>
          </w:p>
          <w:p w14:paraId="0F45CD31" w14:textId="77777777" w:rsidR="005B34BF" w:rsidRPr="009401F8" w:rsidRDefault="005B34BF" w:rsidP="005C5536">
            <w:pPr>
              <w:spacing w:after="200" w:line="276" w:lineRule="auto"/>
            </w:pPr>
          </w:p>
          <w:p w14:paraId="6F59731C" w14:textId="77777777" w:rsidR="00EF2DB7" w:rsidRPr="009401F8" w:rsidRDefault="00EF2DB7"/>
        </w:tc>
      </w:tr>
      <w:tr w:rsidR="00EF2DB7" w:rsidRPr="009401F8" w14:paraId="5EA539EE" w14:textId="77777777">
        <w:tc>
          <w:tcPr>
            <w:tcW w:w="10131" w:type="dxa"/>
          </w:tcPr>
          <w:p w14:paraId="3F6D6647" w14:textId="49AC0D2E" w:rsidR="00FE6490" w:rsidRPr="001519C6" w:rsidRDefault="005C5536" w:rsidP="005B34BF">
            <w:pPr>
              <w:spacing w:after="200" w:line="276" w:lineRule="auto"/>
              <w:jc w:val="both"/>
              <w:rPr>
                <w:sz w:val="22"/>
                <w:szCs w:val="22"/>
              </w:rPr>
            </w:pPr>
            <w:r w:rsidRPr="001519C6">
              <w:rPr>
                <w:sz w:val="22"/>
                <w:szCs w:val="22"/>
              </w:rPr>
              <w:t>Provide information to demonstrate that the researchers involved in the project have the necessary training, expertise and experience to carry out their role in the research.</w:t>
            </w:r>
            <w:r w:rsidR="00A342B4" w:rsidRPr="001519C6">
              <w:rPr>
                <w:sz w:val="22"/>
                <w:szCs w:val="22"/>
              </w:rPr>
              <w:t xml:space="preserve"> Provide necessary publications</w:t>
            </w:r>
            <w:r w:rsidR="005B34BF" w:rsidRPr="001519C6">
              <w:rPr>
                <w:sz w:val="22"/>
                <w:szCs w:val="22"/>
              </w:rPr>
              <w:t>,</w:t>
            </w:r>
            <w:r w:rsidR="00A342B4" w:rsidRPr="001519C6">
              <w:rPr>
                <w:sz w:val="22"/>
                <w:szCs w:val="22"/>
              </w:rPr>
              <w:t xml:space="preserve"> if available. </w:t>
            </w:r>
          </w:p>
          <w:p w14:paraId="62F98F27" w14:textId="3FD51A84" w:rsidR="005C5536" w:rsidRDefault="005C5536" w:rsidP="005C5536">
            <w:pPr>
              <w:spacing w:after="200" w:line="276" w:lineRule="auto"/>
            </w:pPr>
          </w:p>
          <w:p w14:paraId="6D671A89" w14:textId="2771D8C8" w:rsidR="00E9093F" w:rsidRDefault="00E9093F" w:rsidP="005C5536">
            <w:pPr>
              <w:spacing w:after="200" w:line="276" w:lineRule="auto"/>
            </w:pPr>
          </w:p>
          <w:p w14:paraId="5596306B" w14:textId="4E08379A" w:rsidR="00E9093F" w:rsidRDefault="00E9093F" w:rsidP="005C5536">
            <w:pPr>
              <w:spacing w:after="200" w:line="276" w:lineRule="auto"/>
            </w:pPr>
          </w:p>
          <w:p w14:paraId="2C49EC15" w14:textId="77777777" w:rsidR="00E9093F" w:rsidRPr="009401F8" w:rsidRDefault="00E9093F" w:rsidP="005C5536">
            <w:pPr>
              <w:spacing w:after="200" w:line="276" w:lineRule="auto"/>
            </w:pPr>
          </w:p>
          <w:p w14:paraId="03DD864E" w14:textId="77777777" w:rsidR="005B34BF" w:rsidRPr="009401F8" w:rsidRDefault="005B34BF" w:rsidP="005C5536">
            <w:pPr>
              <w:spacing w:after="200" w:line="276" w:lineRule="auto"/>
            </w:pPr>
          </w:p>
          <w:p w14:paraId="647605F9" w14:textId="5CC9A707" w:rsidR="005B34BF" w:rsidRDefault="005B34BF" w:rsidP="005C5536">
            <w:pPr>
              <w:spacing w:after="200" w:line="276" w:lineRule="auto"/>
            </w:pPr>
          </w:p>
          <w:p w14:paraId="3F19992D" w14:textId="77777777" w:rsidR="00E9093F" w:rsidRPr="009401F8" w:rsidRDefault="00E9093F" w:rsidP="005C5536">
            <w:pPr>
              <w:spacing w:after="200" w:line="276" w:lineRule="auto"/>
            </w:pPr>
          </w:p>
          <w:p w14:paraId="2C69BE77" w14:textId="77777777" w:rsidR="00EF2DB7" w:rsidRPr="009401F8" w:rsidRDefault="00EF2DB7"/>
          <w:p w14:paraId="6FBC949F" w14:textId="77777777" w:rsidR="005B34BF" w:rsidRPr="009401F8" w:rsidRDefault="005B34BF"/>
          <w:p w14:paraId="1AF5B173" w14:textId="77777777" w:rsidR="005B34BF" w:rsidRPr="009401F8" w:rsidRDefault="005B34BF"/>
        </w:tc>
      </w:tr>
    </w:tbl>
    <w:p w14:paraId="0205064D" w14:textId="77777777" w:rsidR="00FE6490" w:rsidRPr="002C7994" w:rsidRDefault="00FE6490" w:rsidP="00FE6490">
      <w:pPr>
        <w:rPr>
          <w:rFonts w:ascii="Arial" w:hAnsi="Arial" w:cs="Arial"/>
        </w:rPr>
      </w:pPr>
    </w:p>
    <w:tbl>
      <w:tblPr>
        <w:tblW w:w="10079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269"/>
        <w:gridCol w:w="9810"/>
      </w:tblGrid>
      <w:tr w:rsidR="00EB7B77" w:rsidRPr="009401F8" w14:paraId="70155984" w14:textId="77777777">
        <w:trPr>
          <w:cantSplit/>
          <w:trHeight w:val="30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18A43" w14:textId="77777777" w:rsidR="00EB7B77" w:rsidRPr="009401F8" w:rsidRDefault="00EB7B77">
            <w:pPr>
              <w:pStyle w:val="FreeForm"/>
            </w:pPr>
          </w:p>
        </w:tc>
        <w:tc>
          <w:tcPr>
            <w:tcW w:w="9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20C79" w14:textId="7E52292E" w:rsidR="000E46BE" w:rsidRPr="00B5295B" w:rsidRDefault="00EB7B77" w:rsidP="00B5295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SECTION</w:t>
            </w:r>
            <w:r w:rsidR="00BA7DE8">
              <w:rPr>
                <w:b/>
                <w:bCs/>
              </w:rPr>
              <w:t xml:space="preserve"> </w:t>
            </w:r>
            <w:r w:rsidR="00DA433F">
              <w:rPr>
                <w:b/>
                <w:bCs/>
              </w:rPr>
              <w:t>9</w:t>
            </w:r>
            <w:r>
              <w:rPr>
                <w:b/>
                <w:bCs/>
              </w:rPr>
              <w:t xml:space="preserve"> - SUCCESS</w:t>
            </w:r>
            <w:r w:rsidRPr="00EB7B77">
              <w:rPr>
                <w:b/>
                <w:bCs/>
              </w:rPr>
              <w:t xml:space="preserve"> CRITERIA AND BARRIERS TO PROPOSED WORK</w:t>
            </w:r>
          </w:p>
        </w:tc>
      </w:tr>
      <w:tr w:rsidR="00B5295B" w:rsidRPr="009401F8" w14:paraId="3B8DCE0C" w14:textId="77777777">
        <w:trPr>
          <w:cantSplit/>
          <w:trHeight w:val="30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222E7" w14:textId="77777777" w:rsidR="00B5295B" w:rsidRPr="009401F8" w:rsidRDefault="00B5295B">
            <w:pPr>
              <w:pStyle w:val="FreeForm"/>
            </w:pPr>
          </w:p>
        </w:tc>
        <w:tc>
          <w:tcPr>
            <w:tcW w:w="9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7E35D" w14:textId="77777777" w:rsidR="00B5295B" w:rsidRPr="000E46BE" w:rsidRDefault="00B5295B" w:rsidP="00B529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46BE">
              <w:rPr>
                <w:sz w:val="20"/>
                <w:szCs w:val="20"/>
              </w:rPr>
              <w:t>Please set out the measurements of success you intend to use and also the key risks to delivering this research</w:t>
            </w:r>
          </w:p>
          <w:p w14:paraId="3BDA27E6" w14:textId="77777777" w:rsidR="00B5295B" w:rsidRDefault="00B5295B" w:rsidP="00B529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46BE">
              <w:rPr>
                <w:sz w:val="20"/>
                <w:szCs w:val="20"/>
              </w:rPr>
              <w:t>and what contingencies you will put in place to deal with them.</w:t>
            </w:r>
          </w:p>
          <w:p w14:paraId="2682EA95" w14:textId="77777777" w:rsidR="00B5295B" w:rsidRDefault="00B5295B" w:rsidP="00EB7B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262DD18E" w14:textId="77777777" w:rsidR="00B5295B" w:rsidRDefault="00B5295B" w:rsidP="00EB7B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4305A4E6" w14:textId="77777777" w:rsidR="00B5295B" w:rsidRDefault="00B5295B" w:rsidP="00EB7B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28B42FC4" w14:textId="77777777" w:rsidR="00B5295B" w:rsidRDefault="00B5295B" w:rsidP="00EB7B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4B4EF06F" w14:textId="77777777" w:rsidR="00B5295B" w:rsidRDefault="00B5295B" w:rsidP="00EB7B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4F1924E2" w14:textId="3102B289" w:rsidR="00B5295B" w:rsidRDefault="00B5295B" w:rsidP="00EB7B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461CA7CC" w14:textId="77777777" w:rsidR="00B5295B" w:rsidRDefault="00B5295B" w:rsidP="00EB7B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14:paraId="3D31D38E" w14:textId="12A8D8E8" w:rsidR="00B5295B" w:rsidRDefault="00B5295B" w:rsidP="00EB7B7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E6490" w:rsidRPr="009401F8" w14:paraId="609EEE1A" w14:textId="77777777">
        <w:trPr>
          <w:cantSplit/>
          <w:trHeight w:val="30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F7A96" w14:textId="77777777" w:rsidR="00FE6490" w:rsidRPr="009401F8" w:rsidRDefault="00FE6490">
            <w:pPr>
              <w:pStyle w:val="FreeForm"/>
            </w:pPr>
          </w:p>
          <w:p w14:paraId="539E9254" w14:textId="77777777" w:rsidR="00FE6490" w:rsidRPr="009401F8" w:rsidRDefault="00FE6490">
            <w:pPr>
              <w:pStyle w:val="FreeForm"/>
            </w:pPr>
          </w:p>
        </w:tc>
        <w:tc>
          <w:tcPr>
            <w:tcW w:w="9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07616" w14:textId="644B2C55" w:rsidR="00EB7B77" w:rsidRPr="00B5295B" w:rsidRDefault="00EB7B77" w:rsidP="00B5295B">
            <w:pPr>
              <w:pStyle w:val="Heading4A"/>
              <w:spacing w:before="180" w:after="60"/>
              <w:ind w:left="113"/>
              <w:rPr>
                <w:b/>
              </w:rPr>
            </w:pPr>
            <w:r>
              <w:rPr>
                <w:b/>
              </w:rPr>
              <w:t xml:space="preserve">SECTION </w:t>
            </w:r>
            <w:r w:rsidR="00DA433F">
              <w:rPr>
                <w:b/>
              </w:rPr>
              <w:t>10</w:t>
            </w:r>
            <w:r>
              <w:rPr>
                <w:b/>
              </w:rPr>
              <w:t xml:space="preserve">- </w:t>
            </w:r>
            <w:r w:rsidRPr="00EB7B77">
              <w:rPr>
                <w:b/>
              </w:rPr>
              <w:t>INTELLECTUAL PROPERTY AND INNOVATION</w:t>
            </w:r>
          </w:p>
        </w:tc>
      </w:tr>
      <w:tr w:rsidR="00B5295B" w:rsidRPr="009401F8" w14:paraId="7B64F65B" w14:textId="77777777">
        <w:trPr>
          <w:cantSplit/>
          <w:trHeight w:val="30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8013B" w14:textId="77777777" w:rsidR="00B5295B" w:rsidRPr="009401F8" w:rsidRDefault="00B5295B">
            <w:pPr>
              <w:pStyle w:val="FreeForm"/>
            </w:pPr>
          </w:p>
        </w:tc>
        <w:tc>
          <w:tcPr>
            <w:tcW w:w="9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9C10C" w14:textId="77777777" w:rsidR="00B5295B" w:rsidRPr="00B5295B" w:rsidRDefault="00B5295B" w:rsidP="00B5295B">
            <w:pPr>
              <w:rPr>
                <w:lang w:val="en-US"/>
              </w:rPr>
            </w:pPr>
          </w:p>
          <w:p w14:paraId="00FFACB9" w14:textId="77777777" w:rsidR="00B5295B" w:rsidRPr="00661F05" w:rsidRDefault="00B5295B" w:rsidP="00B5295B">
            <w:pPr>
              <w:rPr>
                <w:sz w:val="22"/>
                <w:szCs w:val="22"/>
                <w:lang w:val="en-US"/>
              </w:rPr>
            </w:pPr>
            <w:r w:rsidRPr="00661F05">
              <w:rPr>
                <w:sz w:val="22"/>
                <w:szCs w:val="22"/>
                <w:lang w:val="en-US"/>
              </w:rPr>
              <w:t>What relevant IP (patents, design right, copyright etc.) is held by the applicants and how does it relate to this application?</w:t>
            </w:r>
            <w:r>
              <w:rPr>
                <w:sz w:val="22"/>
                <w:szCs w:val="22"/>
                <w:lang w:val="en-US"/>
              </w:rPr>
              <w:t xml:space="preserve">     </w:t>
            </w:r>
          </w:p>
          <w:p w14:paraId="6B91F3FF" w14:textId="77777777" w:rsidR="00B5295B" w:rsidRPr="00661F05" w:rsidRDefault="00B5295B" w:rsidP="00B5295B">
            <w:pPr>
              <w:rPr>
                <w:sz w:val="22"/>
                <w:szCs w:val="22"/>
                <w:lang w:val="en-US"/>
              </w:rPr>
            </w:pPr>
          </w:p>
          <w:p w14:paraId="594A5FB8" w14:textId="77777777" w:rsidR="00B5295B" w:rsidRPr="00661F05" w:rsidRDefault="00B5295B" w:rsidP="00B5295B">
            <w:pPr>
              <w:rPr>
                <w:sz w:val="22"/>
                <w:szCs w:val="22"/>
                <w:lang w:val="en-US"/>
              </w:rPr>
            </w:pPr>
          </w:p>
          <w:p w14:paraId="29F2D457" w14:textId="2B54A5E6" w:rsidR="00B5295B" w:rsidRPr="00661F05" w:rsidRDefault="00B5295B" w:rsidP="00B529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61F05">
              <w:rPr>
                <w:sz w:val="20"/>
                <w:szCs w:val="20"/>
              </w:rPr>
              <w:t>Will any IP be produced or improved during the proposed</w:t>
            </w:r>
            <w:r>
              <w:rPr>
                <w:sz w:val="20"/>
                <w:szCs w:val="20"/>
              </w:rPr>
              <w:t xml:space="preserve"> r</w:t>
            </w:r>
            <w:r w:rsidRPr="00661F05">
              <w:rPr>
                <w:sz w:val="20"/>
                <w:szCs w:val="20"/>
              </w:rPr>
              <w:t>esearch?</w:t>
            </w:r>
          </w:p>
          <w:p w14:paraId="2DB4248F" w14:textId="77777777" w:rsidR="00B5295B" w:rsidRDefault="00B5295B" w:rsidP="00B5295B">
            <w:pPr>
              <w:pStyle w:val="Heading4A"/>
              <w:spacing w:before="180" w:after="60"/>
              <w:ind w:left="113"/>
              <w:rPr>
                <w:b/>
              </w:rPr>
            </w:pPr>
          </w:p>
          <w:p w14:paraId="4A750E53" w14:textId="77777777" w:rsidR="00E9093F" w:rsidRDefault="00E9093F" w:rsidP="00E9093F">
            <w:pPr>
              <w:rPr>
                <w:lang w:val="en-US"/>
              </w:rPr>
            </w:pPr>
          </w:p>
          <w:p w14:paraId="58742965" w14:textId="72EB5DA9" w:rsidR="00E9093F" w:rsidRPr="00E9093F" w:rsidRDefault="00E9093F" w:rsidP="00E9093F">
            <w:pPr>
              <w:rPr>
                <w:lang w:val="en-US"/>
              </w:rPr>
            </w:pPr>
          </w:p>
        </w:tc>
      </w:tr>
      <w:tr w:rsidR="00EB7B77" w:rsidRPr="009401F8" w14:paraId="354A3100" w14:textId="77777777">
        <w:trPr>
          <w:cantSplit/>
          <w:trHeight w:val="30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8B084" w14:textId="77777777" w:rsidR="00EB7B77" w:rsidRPr="009401F8" w:rsidRDefault="00EB7B77">
            <w:pPr>
              <w:pStyle w:val="FreeForm"/>
            </w:pPr>
          </w:p>
        </w:tc>
        <w:tc>
          <w:tcPr>
            <w:tcW w:w="9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8B310" w14:textId="296A79D0" w:rsidR="00EB7B77" w:rsidRPr="009401F8" w:rsidRDefault="00EB7B77" w:rsidP="007360F5">
            <w:pPr>
              <w:pStyle w:val="Heading4A"/>
              <w:spacing w:before="180" w:after="60"/>
              <w:ind w:left="113"/>
              <w:rPr>
                <w:b/>
              </w:rPr>
            </w:pPr>
            <w:r w:rsidRPr="009401F8">
              <w:rPr>
                <w:b/>
              </w:rPr>
              <w:t xml:space="preserve">SECTION </w:t>
            </w:r>
            <w:r w:rsidR="00DA433F">
              <w:rPr>
                <w:b/>
              </w:rPr>
              <w:t>11</w:t>
            </w:r>
            <w:r w:rsidRPr="009401F8">
              <w:rPr>
                <w:b/>
              </w:rPr>
              <w:t xml:space="preserve"> - SIGNATURES</w:t>
            </w:r>
          </w:p>
        </w:tc>
      </w:tr>
      <w:tr w:rsidR="00E9093F" w:rsidRPr="009401F8" w14:paraId="1C931411" w14:textId="77777777">
        <w:trPr>
          <w:cantSplit/>
          <w:trHeight w:val="300"/>
        </w:trPr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C0293" w14:textId="77777777" w:rsidR="00E9093F" w:rsidRPr="009401F8" w:rsidRDefault="00E9093F">
            <w:pPr>
              <w:pStyle w:val="FreeForm"/>
            </w:pPr>
          </w:p>
        </w:tc>
        <w:tc>
          <w:tcPr>
            <w:tcW w:w="9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59EF8" w14:textId="77777777" w:rsidR="00E9093F" w:rsidRDefault="00E9093F" w:rsidP="00E9093F">
            <w:pPr>
              <w:rPr>
                <w:lang w:val="en-US"/>
              </w:rPr>
            </w:pPr>
          </w:p>
          <w:p w14:paraId="58C297CA" w14:textId="77777777" w:rsidR="00E9093F" w:rsidRDefault="00E9093F" w:rsidP="00E9093F">
            <w:pPr>
              <w:rPr>
                <w:lang w:val="en-US"/>
              </w:rPr>
            </w:pPr>
          </w:p>
          <w:p w14:paraId="669F8BB8" w14:textId="77777777" w:rsidR="00E9093F" w:rsidRDefault="00E9093F" w:rsidP="00E9093F">
            <w:pPr>
              <w:rPr>
                <w:lang w:val="en-US"/>
              </w:rPr>
            </w:pPr>
          </w:p>
          <w:tbl>
            <w:tblPr>
              <w:tblW w:w="10079" w:type="dxa"/>
              <w:tblLayout w:type="fixed"/>
              <w:tblLook w:val="0000" w:firstRow="0" w:lastRow="0" w:firstColumn="0" w:lastColumn="0" w:noHBand="0" w:noVBand="0"/>
            </w:tblPr>
            <w:tblGrid>
              <w:gridCol w:w="2586"/>
              <w:gridCol w:w="3812"/>
              <w:gridCol w:w="1211"/>
              <w:gridCol w:w="2201"/>
              <w:gridCol w:w="269"/>
            </w:tblGrid>
            <w:tr w:rsidR="00E9093F" w:rsidRPr="009401F8" w14:paraId="5B43964D" w14:textId="77777777" w:rsidTr="00EC516A">
              <w:trPr>
                <w:gridAfter w:val="1"/>
                <w:wAfter w:w="269" w:type="dxa"/>
                <w:cantSplit/>
                <w:trHeight w:val="510"/>
              </w:trPr>
              <w:tc>
                <w:tcPr>
                  <w:tcW w:w="2586" w:type="dxa"/>
                  <w:tcBorders>
                    <w:top w:val="none" w:sz="8" w:space="0" w:color="000000"/>
                    <w:left w:val="none" w:sz="8" w:space="0" w:color="000000"/>
                    <w:bottom w:val="non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02AFC0" w14:textId="77777777" w:rsidR="00E9093F" w:rsidRPr="001519C6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rPr>
                      <w:sz w:val="22"/>
                      <w:szCs w:val="22"/>
                    </w:rPr>
                  </w:pPr>
                </w:p>
                <w:p w14:paraId="071D3AFC" w14:textId="77777777" w:rsidR="00E9093F" w:rsidRPr="001519C6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rPr>
                      <w:sz w:val="22"/>
                      <w:szCs w:val="22"/>
                    </w:rPr>
                  </w:pPr>
                  <w:r w:rsidRPr="001519C6">
                    <w:rPr>
                      <w:sz w:val="22"/>
                      <w:szCs w:val="22"/>
                    </w:rPr>
                    <w:t>Principal Investigator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76C8E0C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rPr>
                      <w:rFonts w:eastAsia="Lucida Grande"/>
                      <w:sz w:val="20"/>
                      <w:lang w:val="en-US"/>
                    </w:rPr>
                  </w:pPr>
                  <w:r w:rsidRPr="009401F8">
                    <w:rPr>
                      <w:rFonts w:eastAsia="Lucida Grande"/>
                      <w:sz w:val="20"/>
                      <w:lang w:val="en-US"/>
                    </w:rPr>
                    <w:t>     </w:t>
                  </w:r>
                </w:p>
              </w:tc>
              <w:tc>
                <w:tcPr>
                  <w:tcW w:w="1211" w:type="dxa"/>
                  <w:tcBorders>
                    <w:top w:val="none" w:sz="8" w:space="0" w:color="000000"/>
                    <w:left w:val="single" w:sz="4" w:space="0" w:color="000000"/>
                    <w:bottom w:val="none" w:sz="8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A92142F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jc w:val="center"/>
                    <w:rPr>
                      <w:sz w:val="20"/>
                    </w:rPr>
                  </w:pPr>
                  <w:r w:rsidRPr="009401F8">
                    <w:rPr>
                      <w:sz w:val="20"/>
                    </w:rPr>
                    <w:t>Date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11D4743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rPr>
                      <w:rFonts w:eastAsia="Lucida Grande"/>
                      <w:sz w:val="20"/>
                      <w:lang w:val="en-US"/>
                    </w:rPr>
                  </w:pPr>
                  <w:r w:rsidRPr="009401F8">
                    <w:rPr>
                      <w:rFonts w:eastAsia="Lucida Grande"/>
                      <w:sz w:val="20"/>
                      <w:lang w:val="en-US"/>
                    </w:rPr>
                    <w:t>     </w:t>
                  </w:r>
                </w:p>
              </w:tc>
            </w:tr>
            <w:tr w:rsidR="00E9093F" w:rsidRPr="009401F8" w14:paraId="0C4EC5C2" w14:textId="77777777" w:rsidTr="00EC516A">
              <w:trPr>
                <w:gridAfter w:val="1"/>
                <w:wAfter w:w="269" w:type="dxa"/>
                <w:cantSplit/>
                <w:trHeight w:val="300"/>
              </w:trPr>
              <w:tc>
                <w:tcPr>
                  <w:tcW w:w="9810" w:type="dxa"/>
                  <w:gridSpan w:val="4"/>
                  <w:tcBorders>
                    <w:top w:val="none" w:sz="8" w:space="0" w:color="000000"/>
                    <w:left w:val="none" w:sz="8" w:space="0" w:color="000000"/>
                    <w:bottom w:val="none" w:sz="8" w:space="0" w:color="000000"/>
                    <w:right w:val="none" w:sz="8" w:space="0" w:color="00000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AE9F452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</w:pPr>
                </w:p>
              </w:tc>
            </w:tr>
            <w:tr w:rsidR="00E9093F" w:rsidRPr="009401F8" w14:paraId="4D9BFCFF" w14:textId="77777777" w:rsidTr="00EC516A">
              <w:trPr>
                <w:gridAfter w:val="1"/>
                <w:wAfter w:w="269" w:type="dxa"/>
                <w:cantSplit/>
                <w:trHeight w:val="510"/>
              </w:trPr>
              <w:tc>
                <w:tcPr>
                  <w:tcW w:w="2586" w:type="dxa"/>
                  <w:tcBorders>
                    <w:top w:val="none" w:sz="8" w:space="0" w:color="000000"/>
                    <w:left w:val="none" w:sz="8" w:space="0" w:color="000000"/>
                    <w:bottom w:val="non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056065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rPr>
                      <w:sz w:val="20"/>
                    </w:rPr>
                  </w:pPr>
                </w:p>
                <w:p w14:paraId="7A4FD004" w14:textId="77777777" w:rsidR="00E9093F" w:rsidRPr="001519C6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rPr>
                      <w:sz w:val="22"/>
                      <w:szCs w:val="22"/>
                    </w:rPr>
                  </w:pPr>
                  <w:r w:rsidRPr="001519C6">
                    <w:rPr>
                      <w:sz w:val="22"/>
                      <w:szCs w:val="22"/>
                    </w:rPr>
                    <w:t>Co-Principal Investigator</w:t>
                  </w:r>
                </w:p>
              </w:tc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62EC14AC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rPr>
                      <w:rFonts w:eastAsia="Lucida Grande"/>
                      <w:sz w:val="20"/>
                      <w:lang w:val="en-US"/>
                    </w:rPr>
                  </w:pPr>
                </w:p>
              </w:tc>
              <w:tc>
                <w:tcPr>
                  <w:tcW w:w="1211" w:type="dxa"/>
                  <w:tcBorders>
                    <w:top w:val="none" w:sz="8" w:space="0" w:color="000000"/>
                    <w:left w:val="single" w:sz="4" w:space="0" w:color="auto"/>
                    <w:bottom w:val="non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5E207FE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jc w:val="center"/>
                    <w:rPr>
                      <w:sz w:val="20"/>
                    </w:rPr>
                  </w:pPr>
                  <w:r w:rsidRPr="009401F8">
                    <w:rPr>
                      <w:sz w:val="20"/>
                    </w:rPr>
                    <w:t>Date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1B595845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rPr>
                      <w:rFonts w:eastAsia="Lucida Grande"/>
                      <w:sz w:val="20"/>
                      <w:lang w:val="en-US"/>
                    </w:rPr>
                  </w:pPr>
                  <w:r w:rsidRPr="009401F8">
                    <w:rPr>
                      <w:rFonts w:eastAsia="Lucida Grande"/>
                      <w:sz w:val="20"/>
                      <w:lang w:val="en-US"/>
                    </w:rPr>
                    <w:t>     </w:t>
                  </w:r>
                </w:p>
              </w:tc>
            </w:tr>
            <w:tr w:rsidR="00E9093F" w:rsidRPr="009401F8" w14:paraId="07A3FCAC" w14:textId="77777777" w:rsidTr="00EC516A">
              <w:trPr>
                <w:gridAfter w:val="1"/>
                <w:wAfter w:w="269" w:type="dxa"/>
                <w:cantSplit/>
                <w:trHeight w:val="470"/>
              </w:trPr>
              <w:tc>
                <w:tcPr>
                  <w:tcW w:w="2586" w:type="dxa"/>
                  <w:tcBorders>
                    <w:top w:val="none" w:sz="8" w:space="0" w:color="000000"/>
                    <w:left w:val="none" w:sz="8" w:space="0" w:color="000000"/>
                    <w:bottom w:val="non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445A9BC" w14:textId="77777777" w:rsidR="00E9093F" w:rsidRPr="001519C6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rPr>
                      <w:sz w:val="22"/>
                      <w:szCs w:val="22"/>
                    </w:rPr>
                  </w:pPr>
                  <w:r w:rsidRPr="001519C6">
                    <w:rPr>
                      <w:sz w:val="22"/>
                      <w:szCs w:val="22"/>
                    </w:rPr>
                    <w:t>Co-investigator</w:t>
                  </w:r>
                </w:p>
              </w:tc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8D8F1A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rPr>
                      <w:sz w:val="20"/>
                    </w:rPr>
                  </w:pPr>
                </w:p>
                <w:p w14:paraId="64B7B162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rPr>
                      <w:rFonts w:eastAsia="Lucida Grande"/>
                      <w:sz w:val="20"/>
                      <w:lang w:val="en-US"/>
                    </w:rPr>
                  </w:pPr>
                </w:p>
              </w:tc>
              <w:tc>
                <w:tcPr>
                  <w:tcW w:w="1211" w:type="dxa"/>
                  <w:tcBorders>
                    <w:top w:val="none" w:sz="8" w:space="0" w:color="000000"/>
                    <w:left w:val="single" w:sz="4" w:space="0" w:color="auto"/>
                    <w:bottom w:val="non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61CEDBE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jc w:val="center"/>
                    <w:rPr>
                      <w:sz w:val="20"/>
                    </w:rPr>
                  </w:pPr>
                  <w:r w:rsidRPr="009401F8">
                    <w:rPr>
                      <w:sz w:val="20"/>
                    </w:rPr>
                    <w:t>Date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ED97680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rPr>
                      <w:rFonts w:eastAsia="Lucida Grande"/>
                      <w:sz w:val="20"/>
                      <w:lang w:val="en-US"/>
                    </w:rPr>
                  </w:pPr>
                  <w:r w:rsidRPr="009401F8">
                    <w:rPr>
                      <w:rFonts w:eastAsia="Lucida Grande"/>
                      <w:sz w:val="20"/>
                      <w:lang w:val="en-US"/>
                    </w:rPr>
                    <w:t>     </w:t>
                  </w:r>
                </w:p>
              </w:tc>
            </w:tr>
            <w:tr w:rsidR="00E9093F" w:rsidRPr="009401F8" w14:paraId="5B55E4C5" w14:textId="77777777" w:rsidTr="00EC516A">
              <w:trPr>
                <w:gridAfter w:val="1"/>
                <w:wAfter w:w="269" w:type="dxa"/>
                <w:cantSplit/>
                <w:trHeight w:val="470"/>
              </w:trPr>
              <w:tc>
                <w:tcPr>
                  <w:tcW w:w="2586" w:type="dxa"/>
                  <w:tcBorders>
                    <w:top w:val="none" w:sz="8" w:space="0" w:color="000000"/>
                    <w:left w:val="non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92102BD" w14:textId="77777777" w:rsidR="00E9093F" w:rsidRPr="001519C6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rPr>
                      <w:sz w:val="22"/>
                      <w:szCs w:val="22"/>
                    </w:rPr>
                  </w:pPr>
                  <w:r w:rsidRPr="001519C6">
                    <w:rPr>
                      <w:sz w:val="22"/>
                      <w:szCs w:val="22"/>
                    </w:rPr>
                    <w:t>Co-investigator</w:t>
                  </w:r>
                </w:p>
              </w:tc>
              <w:tc>
                <w:tcPr>
                  <w:tcW w:w="3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272E59A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rPr>
                      <w:sz w:val="20"/>
                    </w:rPr>
                  </w:pPr>
                </w:p>
                <w:p w14:paraId="4CDF0FB9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rPr>
                      <w:rFonts w:eastAsia="Lucida Grande"/>
                      <w:sz w:val="20"/>
                      <w:lang w:val="en-US"/>
                    </w:rPr>
                  </w:pPr>
                  <w:r w:rsidRPr="009401F8">
                    <w:rPr>
                      <w:rFonts w:eastAsia="Lucida Grande"/>
                      <w:sz w:val="20"/>
                      <w:lang w:val="en-US"/>
                    </w:rPr>
                    <w:t>     </w:t>
                  </w:r>
                </w:p>
              </w:tc>
              <w:tc>
                <w:tcPr>
                  <w:tcW w:w="1211" w:type="dxa"/>
                  <w:tcBorders>
                    <w:top w:val="none" w:sz="8" w:space="0" w:color="000000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46B10B0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jc w:val="center"/>
                    <w:rPr>
                      <w:sz w:val="20"/>
                    </w:rPr>
                  </w:pPr>
                  <w:r w:rsidRPr="009401F8">
                    <w:rPr>
                      <w:sz w:val="20"/>
                    </w:rPr>
                    <w:t>Date</w:t>
                  </w:r>
                </w:p>
              </w:tc>
              <w:tc>
                <w:tcPr>
                  <w:tcW w:w="2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A6BF9AB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  <w:rPr>
                      <w:rFonts w:eastAsia="Lucida Grande"/>
                      <w:sz w:val="20"/>
                      <w:lang w:val="en-US"/>
                    </w:rPr>
                  </w:pPr>
                  <w:r w:rsidRPr="009401F8">
                    <w:rPr>
                      <w:rFonts w:eastAsia="Lucida Grande"/>
                      <w:sz w:val="20"/>
                      <w:lang w:val="en-US"/>
                    </w:rPr>
                    <w:t>     </w:t>
                  </w:r>
                </w:p>
              </w:tc>
            </w:tr>
            <w:tr w:rsidR="00E9093F" w:rsidRPr="009401F8" w14:paraId="7DC27AD3" w14:textId="77777777" w:rsidTr="00EC516A">
              <w:trPr>
                <w:cantSplit/>
                <w:trHeight w:val="510"/>
              </w:trPr>
              <w:tc>
                <w:tcPr>
                  <w:tcW w:w="10079" w:type="dxa"/>
                  <w:gridSpan w:val="5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3636A2" w14:textId="77777777" w:rsidR="00E9093F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</w:pPr>
                </w:p>
                <w:p w14:paraId="7FDA88E3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</w:pPr>
                </w:p>
              </w:tc>
            </w:tr>
            <w:tr w:rsidR="00E9093F" w:rsidRPr="009401F8" w14:paraId="2B220383" w14:textId="77777777" w:rsidTr="00EC516A">
              <w:trPr>
                <w:cantSplit/>
                <w:trHeight w:val="510"/>
              </w:trPr>
              <w:tc>
                <w:tcPr>
                  <w:tcW w:w="10079" w:type="dxa"/>
                  <w:gridSpan w:val="5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EEF55A" w14:textId="77777777" w:rsidR="00E9093F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</w:pPr>
                  <w:r w:rsidRPr="009401F8">
                    <w:t>Add more signatures as required.</w:t>
                  </w:r>
                </w:p>
                <w:p w14:paraId="72474B8B" w14:textId="77777777" w:rsidR="00E9093F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</w:pPr>
                </w:p>
                <w:p w14:paraId="342A0922" w14:textId="77777777" w:rsidR="00E9093F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</w:pPr>
                </w:p>
                <w:p w14:paraId="4BAD3E15" w14:textId="77777777" w:rsidR="00E9093F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</w:pPr>
                </w:p>
                <w:p w14:paraId="50339893" w14:textId="77777777" w:rsidR="00E9093F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</w:pPr>
                </w:p>
                <w:p w14:paraId="0CF767A5" w14:textId="77777777" w:rsidR="00E9093F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</w:pPr>
                </w:p>
                <w:p w14:paraId="34A14D5F" w14:textId="77777777" w:rsidR="00E9093F" w:rsidRPr="009401F8" w:rsidRDefault="00E9093F" w:rsidP="00E9093F">
                  <w:pPr>
                    <w:tabs>
                      <w:tab w:val="left" w:pos="792"/>
                      <w:tab w:val="left" w:pos="1512"/>
                      <w:tab w:val="left" w:pos="2952"/>
                      <w:tab w:val="left" w:pos="3672"/>
                    </w:tabs>
                  </w:pPr>
                </w:p>
              </w:tc>
            </w:tr>
          </w:tbl>
          <w:p w14:paraId="1DB8A910" w14:textId="77777777" w:rsidR="00E9093F" w:rsidRDefault="00E9093F" w:rsidP="00E9093F">
            <w:pPr>
              <w:rPr>
                <w:lang w:val="en-US"/>
              </w:rPr>
            </w:pPr>
          </w:p>
          <w:p w14:paraId="7210EBC3" w14:textId="77777777" w:rsidR="00E9093F" w:rsidRDefault="00E9093F" w:rsidP="00E9093F">
            <w:pPr>
              <w:rPr>
                <w:lang w:val="en-US"/>
              </w:rPr>
            </w:pPr>
          </w:p>
          <w:p w14:paraId="2029C9BE" w14:textId="77777777" w:rsidR="00E9093F" w:rsidRDefault="00E9093F" w:rsidP="00E9093F">
            <w:pPr>
              <w:rPr>
                <w:lang w:val="en-US"/>
              </w:rPr>
            </w:pPr>
          </w:p>
          <w:p w14:paraId="288E5921" w14:textId="77777777" w:rsidR="00E9093F" w:rsidRDefault="00E9093F" w:rsidP="00E9093F">
            <w:pPr>
              <w:rPr>
                <w:lang w:val="en-US"/>
              </w:rPr>
            </w:pPr>
          </w:p>
          <w:p w14:paraId="4A1B8390" w14:textId="7E2D3D1C" w:rsidR="00E9093F" w:rsidRPr="00E9093F" w:rsidRDefault="00E9093F" w:rsidP="00E9093F">
            <w:pPr>
              <w:rPr>
                <w:lang w:val="en-US"/>
              </w:rPr>
            </w:pPr>
          </w:p>
        </w:tc>
      </w:tr>
      <w:tr w:rsidR="00FE6490" w:rsidRPr="009401F8" w14:paraId="5C62DBF5" w14:textId="77777777">
        <w:trPr>
          <w:cantSplit/>
          <w:trHeight w:val="316"/>
        </w:trPr>
        <w:tc>
          <w:tcPr>
            <w:tcW w:w="269" w:type="dxa"/>
            <w:tcBorders>
              <w:top w:val="single" w:sz="4" w:space="0" w:color="auto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21398E" w14:textId="77777777" w:rsidR="00FE6490" w:rsidRPr="009401F8" w:rsidRDefault="00FE6490">
            <w:pPr>
              <w:pStyle w:val="FreeForm"/>
            </w:pPr>
          </w:p>
        </w:tc>
        <w:tc>
          <w:tcPr>
            <w:tcW w:w="9810" w:type="dxa"/>
            <w:tcBorders>
              <w:top w:val="single" w:sz="4" w:space="0" w:color="auto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9DBD2" w14:textId="77777777" w:rsidR="00FE6490" w:rsidRPr="009401F8" w:rsidRDefault="00FE6490">
            <w:pPr>
              <w:pStyle w:val="Heading4A"/>
            </w:pPr>
          </w:p>
        </w:tc>
      </w:tr>
    </w:tbl>
    <w:p w14:paraId="5FE17B04" w14:textId="77777777" w:rsidR="00FE6490" w:rsidRPr="009401F8" w:rsidRDefault="00FE6490" w:rsidP="00FE6490">
      <w:pPr>
        <w:pStyle w:val="FreeForm"/>
        <w:ind w:left="108"/>
      </w:pPr>
    </w:p>
    <w:tbl>
      <w:tblPr>
        <w:tblW w:w="10232" w:type="dxa"/>
        <w:tblInd w:w="-172" w:type="dxa"/>
        <w:tblLayout w:type="fixed"/>
        <w:tblLook w:val="0000" w:firstRow="0" w:lastRow="0" w:firstColumn="0" w:lastColumn="0" w:noHBand="0" w:noVBand="0"/>
      </w:tblPr>
      <w:tblGrid>
        <w:gridCol w:w="274"/>
        <w:gridCol w:w="9958"/>
      </w:tblGrid>
      <w:tr w:rsidR="00FE6490" w:rsidRPr="009401F8" w14:paraId="2DED1C60" w14:textId="77777777" w:rsidTr="00C27668">
        <w:trPr>
          <w:cantSplit/>
          <w:trHeight w:val="300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938EB" w14:textId="77777777" w:rsidR="00FE6490" w:rsidRPr="009401F8" w:rsidRDefault="00FE6490" w:rsidP="007360F5">
            <w:pPr>
              <w:pStyle w:val="FreeForm"/>
              <w:ind w:left="113"/>
            </w:pPr>
          </w:p>
          <w:p w14:paraId="764981DC" w14:textId="77777777" w:rsidR="00FE6490" w:rsidRPr="009401F8" w:rsidRDefault="00FE6490" w:rsidP="007360F5">
            <w:pPr>
              <w:pStyle w:val="FreeForm"/>
              <w:ind w:left="113"/>
            </w:pPr>
          </w:p>
        </w:tc>
        <w:tc>
          <w:tcPr>
            <w:tcW w:w="9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7C3BD" w14:textId="347238BB" w:rsidR="00FE6490" w:rsidRPr="009401F8" w:rsidRDefault="00FE6490" w:rsidP="005B34BF">
            <w:pPr>
              <w:pStyle w:val="Heading4A"/>
              <w:spacing w:before="180" w:after="60"/>
              <w:ind w:left="113"/>
              <w:rPr>
                <w:b/>
              </w:rPr>
            </w:pPr>
            <w:r w:rsidRPr="009401F8">
              <w:rPr>
                <w:b/>
              </w:rPr>
              <w:t xml:space="preserve">SECTION </w:t>
            </w:r>
            <w:r w:rsidR="00BA7DE8">
              <w:rPr>
                <w:b/>
              </w:rPr>
              <w:t>1</w:t>
            </w:r>
            <w:r w:rsidR="00DA433F">
              <w:rPr>
                <w:b/>
              </w:rPr>
              <w:t>2</w:t>
            </w:r>
            <w:r w:rsidRPr="009401F8">
              <w:rPr>
                <w:b/>
              </w:rPr>
              <w:t xml:space="preserve"> </w:t>
            </w:r>
            <w:proofErr w:type="gramStart"/>
            <w:r w:rsidRPr="009401F8">
              <w:rPr>
                <w:b/>
              </w:rPr>
              <w:t xml:space="preserve">-  </w:t>
            </w:r>
            <w:r w:rsidRPr="00E9093F">
              <w:rPr>
                <w:b/>
                <w:szCs w:val="24"/>
              </w:rPr>
              <w:t>CHECKLIST</w:t>
            </w:r>
            <w:proofErr w:type="gramEnd"/>
            <w:r w:rsidRPr="009401F8">
              <w:rPr>
                <w:b/>
              </w:rPr>
              <w:t xml:space="preserve"> (a soft copy of checklist items </w:t>
            </w:r>
            <w:r w:rsidR="005B34BF" w:rsidRPr="009401F8">
              <w:rPr>
                <w:b/>
              </w:rPr>
              <w:t>must</w:t>
            </w:r>
            <w:r w:rsidRPr="009401F8">
              <w:rPr>
                <w:b/>
              </w:rPr>
              <w:t xml:space="preserve"> be submitted) </w:t>
            </w:r>
          </w:p>
        </w:tc>
      </w:tr>
      <w:tr w:rsidR="00E9093F" w:rsidRPr="009401F8" w14:paraId="3F9E4407" w14:textId="77777777" w:rsidTr="00C27668">
        <w:trPr>
          <w:cantSplit/>
          <w:trHeight w:val="300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942CB" w14:textId="77777777" w:rsidR="00E9093F" w:rsidRPr="009401F8" w:rsidRDefault="00E9093F" w:rsidP="007360F5">
            <w:pPr>
              <w:pStyle w:val="FreeForm"/>
              <w:ind w:left="113"/>
            </w:pPr>
          </w:p>
        </w:tc>
        <w:tc>
          <w:tcPr>
            <w:tcW w:w="9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6DA20" w14:textId="77777777" w:rsidR="00E9093F" w:rsidRDefault="00E9093F" w:rsidP="00E9093F">
            <w:pPr>
              <w:spacing w:line="360" w:lineRule="auto"/>
              <w:ind w:left="720"/>
              <w:contextualSpacing/>
            </w:pPr>
          </w:p>
          <w:p w14:paraId="16989D9C" w14:textId="08F8EF09" w:rsidR="00E9093F" w:rsidRPr="00E9093F" w:rsidRDefault="00E9093F" w:rsidP="000C6C14">
            <w:pPr>
              <w:numPr>
                <w:ilvl w:val="0"/>
                <w:numId w:val="42"/>
              </w:numPr>
              <w:spacing w:line="360" w:lineRule="auto"/>
              <w:contextualSpacing/>
            </w:pPr>
            <w:r w:rsidRPr="00E9093F">
              <w:t xml:space="preserve">Application form (Part 1 &amp; 2).                                                                </w:t>
            </w:r>
          </w:p>
          <w:p w14:paraId="77E32829" w14:textId="77777777" w:rsidR="00E9093F" w:rsidRPr="00E9093F" w:rsidRDefault="00E9093F" w:rsidP="000C6C14">
            <w:pPr>
              <w:numPr>
                <w:ilvl w:val="0"/>
                <w:numId w:val="42"/>
              </w:numPr>
              <w:spacing w:line="360" w:lineRule="auto"/>
              <w:contextualSpacing/>
            </w:pPr>
            <w:r w:rsidRPr="00E9093F">
              <w:t xml:space="preserve">Signature collected for all investigators.                                                 </w:t>
            </w:r>
          </w:p>
          <w:p w14:paraId="60889977" w14:textId="77777777" w:rsidR="00E9093F" w:rsidRPr="00E9093F" w:rsidRDefault="00E9093F" w:rsidP="000C6C14">
            <w:pPr>
              <w:numPr>
                <w:ilvl w:val="0"/>
                <w:numId w:val="42"/>
              </w:numPr>
              <w:spacing w:line="360" w:lineRule="auto"/>
              <w:contextualSpacing/>
            </w:pPr>
            <w:r w:rsidRPr="00E9093F">
              <w:t xml:space="preserve">Information sheet for Participants in English &amp; Arabic, if applicable.       </w:t>
            </w:r>
          </w:p>
          <w:p w14:paraId="73744BB6" w14:textId="77777777" w:rsidR="00E9093F" w:rsidRPr="00E9093F" w:rsidRDefault="00E9093F" w:rsidP="000C6C14">
            <w:pPr>
              <w:numPr>
                <w:ilvl w:val="0"/>
                <w:numId w:val="42"/>
              </w:numPr>
              <w:spacing w:line="360" w:lineRule="auto"/>
              <w:contextualSpacing/>
            </w:pPr>
            <w:r w:rsidRPr="00E9093F">
              <w:t xml:space="preserve">Consent form in English &amp; Arabic, if applicable.                                   </w:t>
            </w:r>
          </w:p>
          <w:p w14:paraId="08C148C0" w14:textId="77777777" w:rsidR="00D06943" w:rsidRDefault="00E9093F" w:rsidP="000C6C14">
            <w:pPr>
              <w:numPr>
                <w:ilvl w:val="0"/>
                <w:numId w:val="42"/>
              </w:numPr>
              <w:spacing w:line="360" w:lineRule="auto"/>
              <w:contextualSpacing/>
            </w:pPr>
            <w:r w:rsidRPr="00E9093F">
              <w:t xml:space="preserve">Questionnaires in English &amp; Arabic, if applicable.       </w:t>
            </w:r>
          </w:p>
          <w:p w14:paraId="4F896B05" w14:textId="585BE638" w:rsidR="00E9093F" w:rsidRPr="00E9093F" w:rsidRDefault="00D06943" w:rsidP="000C6C14">
            <w:pPr>
              <w:numPr>
                <w:ilvl w:val="0"/>
                <w:numId w:val="42"/>
              </w:numPr>
              <w:spacing w:line="360" w:lineRule="auto"/>
              <w:contextualSpacing/>
            </w:pPr>
            <w:r>
              <w:t>Good Clinical Practice Certificate for applicant and co-investigators</w:t>
            </w:r>
            <w:r w:rsidR="00A1301C">
              <w:t xml:space="preserve"> (for interventional studies and clinical trials)</w:t>
            </w:r>
            <w:r>
              <w:t xml:space="preserve">. </w:t>
            </w:r>
            <w:r w:rsidR="00E9093F" w:rsidRPr="00E9093F">
              <w:t xml:space="preserve">                          </w:t>
            </w:r>
          </w:p>
          <w:p w14:paraId="0453AF57" w14:textId="400E3D42" w:rsidR="00E9093F" w:rsidRDefault="000C6C14" w:rsidP="000C6C14">
            <w:pPr>
              <w:pStyle w:val="Heading4A"/>
              <w:numPr>
                <w:ilvl w:val="0"/>
                <w:numId w:val="42"/>
              </w:numPr>
              <w:spacing w:before="180" w:after="60"/>
              <w:rPr>
                <w:bCs/>
              </w:rPr>
            </w:pPr>
            <w:r w:rsidRPr="000C6C14">
              <w:rPr>
                <w:bCs/>
              </w:rPr>
              <w:t>Impact analysis form for studies requiring clinical trial</w:t>
            </w:r>
            <w:r w:rsidR="006122B9">
              <w:rPr>
                <w:bCs/>
              </w:rPr>
              <w:t>s</w:t>
            </w:r>
            <w:r w:rsidRPr="000C6C14">
              <w:rPr>
                <w:bCs/>
              </w:rPr>
              <w:t xml:space="preserve"> unit support</w:t>
            </w:r>
            <w:r w:rsidR="00BE443B">
              <w:rPr>
                <w:bCs/>
              </w:rPr>
              <w:t xml:space="preserve"> (Appendix 1) </w:t>
            </w:r>
          </w:p>
          <w:p w14:paraId="7862F73D" w14:textId="4D72A263" w:rsidR="00C27668" w:rsidRPr="00C27668" w:rsidRDefault="00C27668" w:rsidP="00C27668">
            <w:pPr>
              <w:numPr>
                <w:ilvl w:val="0"/>
                <w:numId w:val="42"/>
              </w:numPr>
              <w:spacing w:line="360" w:lineRule="auto"/>
              <w:contextualSpacing/>
            </w:pPr>
            <w:r w:rsidRPr="00E9093F">
              <w:t xml:space="preserve">Electronic copy sent to the Secretary of the Ethics </w:t>
            </w:r>
            <w:proofErr w:type="gramStart"/>
            <w:r w:rsidRPr="00E9093F">
              <w:t xml:space="preserve">Committee  </w:t>
            </w:r>
            <w:r>
              <w:t>-</w:t>
            </w:r>
            <w:proofErr w:type="gramEnd"/>
            <w:r>
              <w:t xml:space="preserve"> </w:t>
            </w:r>
            <w:r w:rsidRPr="00E9093F">
              <w:t xml:space="preserve"> </w:t>
            </w:r>
            <w:hyperlink r:id="rId9" w:history="1">
              <w:r w:rsidRPr="00C27668">
                <w:rPr>
                  <w:rStyle w:val="Hyperlink"/>
                  <w:rFonts w:eastAsia="Times New Roman"/>
                  <w:sz w:val="24"/>
                  <w:lang w:val="en-US"/>
                </w:rPr>
                <w:t>mrec@cccrc.gov.om</w:t>
              </w:r>
            </w:hyperlink>
          </w:p>
          <w:p w14:paraId="738D935C" w14:textId="77777777" w:rsidR="00E9093F" w:rsidRDefault="00E9093F" w:rsidP="00E9093F">
            <w:pPr>
              <w:rPr>
                <w:lang w:val="en-US"/>
              </w:rPr>
            </w:pPr>
          </w:p>
          <w:p w14:paraId="5A6AFB9D" w14:textId="77777777" w:rsidR="00E9093F" w:rsidRDefault="00E9093F" w:rsidP="00E9093F">
            <w:pPr>
              <w:rPr>
                <w:lang w:val="en-US"/>
              </w:rPr>
            </w:pPr>
          </w:p>
          <w:p w14:paraId="16546B1F" w14:textId="195B30C7" w:rsidR="00E9093F" w:rsidRPr="00E9093F" w:rsidRDefault="00E9093F" w:rsidP="00E9093F">
            <w:pPr>
              <w:rPr>
                <w:lang w:val="en-US"/>
              </w:rPr>
            </w:pPr>
          </w:p>
        </w:tc>
      </w:tr>
      <w:tr w:rsidR="00E9093F" w:rsidRPr="009401F8" w14:paraId="2624CFFE" w14:textId="77777777" w:rsidTr="00C27668">
        <w:trPr>
          <w:cantSplit/>
          <w:trHeight w:val="404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5C2D8" w14:textId="77777777" w:rsidR="00E9093F" w:rsidRPr="009401F8" w:rsidRDefault="00E9093F" w:rsidP="007360F5">
            <w:pPr>
              <w:pStyle w:val="FreeForm"/>
              <w:ind w:left="113"/>
            </w:pPr>
          </w:p>
        </w:tc>
        <w:tc>
          <w:tcPr>
            <w:tcW w:w="9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0C651" w14:textId="58228855" w:rsidR="00E9093F" w:rsidRPr="00E9093F" w:rsidRDefault="00E9093F" w:rsidP="00E9093F">
            <w:pPr>
              <w:spacing w:line="360" w:lineRule="auto"/>
              <w:contextualSpacing/>
              <w:rPr>
                <w:rFonts w:asciiTheme="majorBidi" w:hAnsiTheme="majorBidi" w:cstheme="majorBidi"/>
              </w:rPr>
            </w:pPr>
            <w:r w:rsidRPr="00E9093F">
              <w:rPr>
                <w:rFonts w:asciiTheme="majorBidi" w:hAnsiTheme="majorBidi" w:cstheme="majorBidi"/>
                <w:b/>
              </w:rPr>
              <w:t>SECTION 13 - DECISION / APPROVAL</w:t>
            </w:r>
          </w:p>
        </w:tc>
      </w:tr>
      <w:tr w:rsidR="00E9093F" w:rsidRPr="009401F8" w14:paraId="612B8332" w14:textId="77777777" w:rsidTr="00C27668">
        <w:trPr>
          <w:cantSplit/>
          <w:trHeight w:val="629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6CCAB" w14:textId="77777777" w:rsidR="00E9093F" w:rsidRPr="009401F8" w:rsidRDefault="00E9093F" w:rsidP="007360F5">
            <w:pPr>
              <w:pStyle w:val="FreeForm"/>
              <w:ind w:left="113"/>
            </w:pPr>
          </w:p>
        </w:tc>
        <w:tc>
          <w:tcPr>
            <w:tcW w:w="9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1F23C" w14:textId="77777777" w:rsidR="00E9093F" w:rsidRDefault="00E9093F" w:rsidP="00E9093F">
            <w:r>
              <w:t>For Research Ethics Committee:</w:t>
            </w:r>
            <w:r>
              <w:tab/>
            </w:r>
          </w:p>
          <w:p w14:paraId="1F769E6C" w14:textId="77777777" w:rsidR="00E9093F" w:rsidRDefault="00E9093F" w:rsidP="00E9093F"/>
          <w:p w14:paraId="24A858AC" w14:textId="77777777" w:rsidR="00E9093F" w:rsidRDefault="00E9093F" w:rsidP="00E9093F">
            <w:r>
              <w:t xml:space="preserve">Date of Meeting:     </w:t>
            </w:r>
            <w:r>
              <w:tab/>
            </w:r>
            <w:r>
              <w:tab/>
            </w:r>
          </w:p>
          <w:p w14:paraId="695E843E" w14:textId="77777777" w:rsidR="00E9093F" w:rsidRDefault="00E9093F" w:rsidP="00E9093F">
            <w:r>
              <w:t xml:space="preserve">Reviewed/Evaluated by:  </w:t>
            </w:r>
            <w:r>
              <w:tab/>
            </w:r>
          </w:p>
          <w:p w14:paraId="6A041C7B" w14:textId="77777777" w:rsidR="00E9093F" w:rsidRDefault="00E9093F" w:rsidP="00E9093F"/>
          <w:p w14:paraId="3AC59258" w14:textId="77777777" w:rsidR="00E9093F" w:rsidRDefault="00E9093F" w:rsidP="00E9093F">
            <w:pPr>
              <w:tabs>
                <w:tab w:val="center" w:pos="4957"/>
              </w:tabs>
            </w:pPr>
            <w:r w:rsidRPr="007D5CD6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706DD0" wp14:editId="7931A84A">
                      <wp:simplePos x="0" y="0"/>
                      <wp:positionH relativeFrom="column">
                        <wp:posOffset>63681</wp:posOffset>
                      </wp:positionH>
                      <wp:positionV relativeFrom="paragraph">
                        <wp:posOffset>74941</wp:posOffset>
                      </wp:positionV>
                      <wp:extent cx="852928" cy="338097"/>
                      <wp:effectExtent l="0" t="0" r="23495" b="2413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2928" cy="338097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10">
                                  <a:duotone>
                                    <a:srgbClr val="EEECE1">
                                      <a:shade val="45000"/>
                                      <a:satMod val="135000"/>
                                    </a:srgbClr>
                                    <a:prstClr val="white"/>
                                  </a:duotone>
                                </a:blip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76FA4B" w14:textId="77777777" w:rsidR="00E9093F" w:rsidRPr="007D5CD6" w:rsidRDefault="00E9093F" w:rsidP="00E9093F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Approved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706D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pt;margin-top:5.9pt;width:67.15pt;height:2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">
                      <v:fill r:id="rId11" o:title="" recolor="t" rotate="t" type="tile"/>
                      <v:imagedata recolortarget="#a8a69c"/>
                      <v:textbox>
                        <w:txbxContent>
                          <w:p w14:paraId="3B76FA4B" w14:textId="77777777" w:rsidR="00E9093F" w:rsidRPr="007D5CD6" w:rsidRDefault="00E9093F" w:rsidP="00E9093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>Approved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8C16E1" w14:textId="77777777" w:rsidR="00E9093F" w:rsidRDefault="00E9093F" w:rsidP="00E9093F">
            <w:pPr>
              <w:rPr>
                <w:b/>
              </w:rPr>
            </w:pPr>
          </w:p>
          <w:p w14:paraId="41569892" w14:textId="77777777" w:rsidR="00E9093F" w:rsidRDefault="00E9093F" w:rsidP="00E9093F">
            <w:pPr>
              <w:rPr>
                <w:b/>
              </w:rPr>
            </w:pPr>
          </w:p>
          <w:p w14:paraId="3227E2EB" w14:textId="77777777" w:rsidR="00E9093F" w:rsidRDefault="00E9093F" w:rsidP="00E9093F">
            <w:pPr>
              <w:rPr>
                <w:b/>
              </w:rPr>
            </w:pPr>
          </w:p>
          <w:p w14:paraId="3F392EF5" w14:textId="77777777" w:rsidR="00E9093F" w:rsidRDefault="00E9093F" w:rsidP="00E9093F">
            <w:pPr>
              <w:rPr>
                <w:b/>
              </w:rPr>
            </w:pPr>
          </w:p>
          <w:p w14:paraId="0FCB41D3" w14:textId="77777777" w:rsidR="00E9093F" w:rsidRDefault="00E9093F" w:rsidP="00E9093F">
            <w:pPr>
              <w:ind w:left="2880"/>
              <w:rPr>
                <w:b/>
              </w:rPr>
            </w:pPr>
            <w:r w:rsidRPr="00586541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1121606" wp14:editId="2DE39077">
                      <wp:simplePos x="0" y="0"/>
                      <wp:positionH relativeFrom="column">
                        <wp:posOffset>63681</wp:posOffset>
                      </wp:positionH>
                      <wp:positionV relativeFrom="paragraph">
                        <wp:posOffset>94727</wp:posOffset>
                      </wp:positionV>
                      <wp:extent cx="1644015" cy="322729"/>
                      <wp:effectExtent l="0" t="0" r="13335" b="2032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322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454D88" w14:textId="77777777" w:rsidR="00E9093F" w:rsidRPr="00586541" w:rsidRDefault="00E9093F" w:rsidP="00E9093F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Conditional Approval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21606" id="Text Box 5" o:spid="_x0000_s1027" type="#_x0000_t202" style="position:absolute;left:0;text-align:left;margin-left:5pt;margin-top:7.45pt;width:129.45pt;height:2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">
                      <v:textbox>
                        <w:txbxContent>
                          <w:p w14:paraId="12454D88" w14:textId="77777777" w:rsidR="00E9093F" w:rsidRPr="00586541" w:rsidRDefault="00E9093F" w:rsidP="00E9093F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Conditional Approval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A906CF" w14:textId="77777777" w:rsidR="00E9093F" w:rsidRPr="00063292" w:rsidRDefault="00E9093F" w:rsidP="00E9093F">
            <w:pPr>
              <w:ind w:left="288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0676EDCC" w14:textId="77777777" w:rsidR="00E9093F" w:rsidRDefault="00E9093F" w:rsidP="00E9093F">
            <w:pPr>
              <w:rPr>
                <w:b/>
              </w:rPr>
            </w:pPr>
          </w:p>
          <w:p w14:paraId="1B8D603C" w14:textId="77777777" w:rsidR="00E9093F" w:rsidRDefault="00E9093F" w:rsidP="00E9093F">
            <w:pPr>
              <w:rPr>
                <w:b/>
              </w:rPr>
            </w:pPr>
          </w:p>
          <w:p w14:paraId="19B1AF52" w14:textId="77777777" w:rsidR="00E9093F" w:rsidRDefault="00E9093F" w:rsidP="00E9093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09FA83E" w14:textId="77777777" w:rsidR="00E9093F" w:rsidRDefault="00E9093F" w:rsidP="00E9093F">
            <w:pPr>
              <w:rPr>
                <w:b/>
              </w:rPr>
            </w:pPr>
            <w:r w:rsidRPr="00586541"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29E61F" wp14:editId="786DFDC6">
                      <wp:simplePos x="0" y="0"/>
                      <wp:positionH relativeFrom="column">
                        <wp:posOffset>63681</wp:posOffset>
                      </wp:positionH>
                      <wp:positionV relativeFrom="paragraph">
                        <wp:posOffset>63671</wp:posOffset>
                      </wp:positionV>
                      <wp:extent cx="1644015" cy="384175"/>
                      <wp:effectExtent l="0" t="0" r="13335" b="1587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384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EA7FF" w14:textId="77777777" w:rsidR="00E9093F" w:rsidRPr="00586541" w:rsidRDefault="00E9093F" w:rsidP="00E9093F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Pending Approval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9E61F" id="Text Box 6" o:spid="_x0000_s1028" type="#_x0000_t202" style="position:absolute;margin-left:5pt;margin-top:5pt;width:129.45pt;height:3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">
                      <v:textbox>
                        <w:txbxContent>
                          <w:p w14:paraId="547EA7FF" w14:textId="77777777" w:rsidR="00E9093F" w:rsidRPr="00586541" w:rsidRDefault="00E9093F" w:rsidP="00E9093F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Pending Approval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0628FE" w14:textId="77777777" w:rsidR="00E9093F" w:rsidRDefault="00E9093F" w:rsidP="00E9093F">
            <w:pPr>
              <w:ind w:left="288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54EE5D43" w14:textId="77777777" w:rsidR="00E9093F" w:rsidRDefault="00E9093F" w:rsidP="00E9093F">
            <w:pPr>
              <w:spacing w:line="360" w:lineRule="auto"/>
              <w:contextualSpacing/>
            </w:pPr>
          </w:p>
          <w:p w14:paraId="6257B603" w14:textId="77777777" w:rsidR="00E9093F" w:rsidRDefault="00E9093F" w:rsidP="00E9093F">
            <w:pPr>
              <w:spacing w:line="360" w:lineRule="auto"/>
              <w:contextualSpacing/>
              <w:rPr>
                <w:rFonts w:asciiTheme="majorBidi" w:hAnsiTheme="majorBidi" w:cstheme="majorBidi"/>
                <w:b/>
              </w:rPr>
            </w:pPr>
          </w:p>
          <w:p w14:paraId="287665C8" w14:textId="4572DB66" w:rsidR="00E9093F" w:rsidRPr="00E9093F" w:rsidRDefault="00E9093F" w:rsidP="00E9093F">
            <w:pPr>
              <w:spacing w:line="360" w:lineRule="auto"/>
              <w:contextualSpacing/>
              <w:rPr>
                <w:rFonts w:asciiTheme="majorBidi" w:hAnsiTheme="majorBidi" w:cstheme="majorBidi"/>
                <w:b/>
              </w:rPr>
            </w:pPr>
          </w:p>
        </w:tc>
      </w:tr>
    </w:tbl>
    <w:p w14:paraId="0479A963" w14:textId="77777777" w:rsidR="000C7905" w:rsidRDefault="000C7905"/>
    <w:p w14:paraId="0B926EDD" w14:textId="77777777" w:rsidR="0091001E" w:rsidRDefault="0091001E"/>
    <w:p w14:paraId="19D22C39" w14:textId="38595ECA" w:rsidR="00A52BBF" w:rsidRDefault="00A647EC">
      <w:r>
        <w:t>Dr</w:t>
      </w:r>
      <w:r w:rsidR="00123957">
        <w:t xml:space="preserve">. </w:t>
      </w:r>
      <w:r>
        <w:t xml:space="preserve">Khadra Ahmed J </w:t>
      </w:r>
      <w:proofErr w:type="spellStart"/>
      <w:r>
        <w:t>Galaal</w:t>
      </w:r>
      <w:proofErr w:type="spellEnd"/>
      <w:r>
        <w:t xml:space="preserve"> </w:t>
      </w:r>
    </w:p>
    <w:p w14:paraId="2EF73C6F" w14:textId="0647E133" w:rsidR="00A52BBF" w:rsidRDefault="00A52BBF">
      <w:r>
        <w:t xml:space="preserve">Chairman, </w:t>
      </w:r>
      <w:r w:rsidR="00B2777A">
        <w:t>IRB</w:t>
      </w:r>
      <w:r w:rsidR="00A647EC">
        <w:t xml:space="preserve"> &amp; </w:t>
      </w:r>
      <w:r w:rsidR="00124BD6">
        <w:t xml:space="preserve">Ethics </w:t>
      </w:r>
      <w:r>
        <w:t>Committee</w:t>
      </w:r>
    </w:p>
    <w:p w14:paraId="7DD27823" w14:textId="5A846021" w:rsidR="00123957" w:rsidRDefault="00123957" w:rsidP="00123957">
      <w:r>
        <w:t>Sultan Qaboos</w:t>
      </w:r>
      <w:r w:rsidR="00A647EC">
        <w:t xml:space="preserve"> Comprehensive Cancer Centre</w:t>
      </w:r>
    </w:p>
    <w:p w14:paraId="2368AE14" w14:textId="77777777" w:rsidR="00A647EC" w:rsidRDefault="00A647EC" w:rsidP="00123957"/>
    <w:p w14:paraId="158A83C5" w14:textId="77777777" w:rsidR="003F6912" w:rsidRDefault="003F6912" w:rsidP="00123957"/>
    <w:p w14:paraId="7CCCF549" w14:textId="7F4822C7" w:rsidR="00BE443B" w:rsidRDefault="00A52BBF">
      <w:r>
        <w:t>Signature _________________________________</w:t>
      </w:r>
      <w:r>
        <w:tab/>
      </w:r>
      <w:r>
        <w:tab/>
      </w:r>
      <w:r>
        <w:tab/>
        <w:t>Date________________________</w:t>
      </w:r>
    </w:p>
    <w:p w14:paraId="1095DE94" w14:textId="611CBAFF" w:rsidR="00C27668" w:rsidRPr="00C27668" w:rsidRDefault="00BE443B" w:rsidP="00C27668">
      <w:pPr>
        <w:pStyle w:val="Header"/>
        <w:jc w:val="center"/>
        <w:rPr>
          <w:b/>
          <w:bCs/>
          <w:sz w:val="24"/>
          <w:szCs w:val="24"/>
          <w:u w:val="single"/>
        </w:rPr>
      </w:pPr>
      <w:r>
        <w:br w:type="page"/>
      </w:r>
      <w:r w:rsidR="00C27668" w:rsidRPr="00C27668">
        <w:rPr>
          <w:b/>
          <w:bCs/>
          <w:sz w:val="24"/>
          <w:szCs w:val="24"/>
          <w:u w:val="single"/>
        </w:rPr>
        <w:lastRenderedPageBreak/>
        <w:t>Appendix 1</w:t>
      </w:r>
    </w:p>
    <w:p w14:paraId="71995D1B" w14:textId="77777777" w:rsidR="00C27668" w:rsidRDefault="00C27668" w:rsidP="00C27668">
      <w:pPr>
        <w:pStyle w:val="Header"/>
        <w:rPr>
          <w:b/>
          <w:bCs/>
        </w:rPr>
      </w:pPr>
    </w:p>
    <w:p w14:paraId="207A6238" w14:textId="39F928F8" w:rsidR="00C27668" w:rsidRPr="00C27668" w:rsidRDefault="00C27668" w:rsidP="00C27668">
      <w:pPr>
        <w:pStyle w:val="Header"/>
        <w:jc w:val="center"/>
        <w:rPr>
          <w:sz w:val="24"/>
          <w:szCs w:val="24"/>
        </w:rPr>
      </w:pPr>
      <w:r w:rsidRPr="00C27668">
        <w:rPr>
          <w:b/>
          <w:bCs/>
          <w:sz w:val="24"/>
          <w:szCs w:val="24"/>
        </w:rPr>
        <w:t>CTD/Forms_001 CTD Impact Analysis Form</w:t>
      </w:r>
    </w:p>
    <w:p w14:paraId="06551F12" w14:textId="760E5FB4" w:rsidR="00C27668" w:rsidRPr="00C27668" w:rsidRDefault="00C27668" w:rsidP="0068414C">
      <w:pPr>
        <w:rPr>
          <w:lang w:val="en-US"/>
        </w:rPr>
      </w:pPr>
    </w:p>
    <w:p w14:paraId="2CE7E9AE" w14:textId="0A959ED4" w:rsidR="0068414C" w:rsidRPr="00BD44E3" w:rsidRDefault="0068414C" w:rsidP="0068414C">
      <w:pPr>
        <w:rPr>
          <w:color w:val="000000" w:themeColor="text1"/>
        </w:rPr>
      </w:pPr>
      <w:r w:rsidRPr="00BD44E3">
        <w:rPr>
          <w:b/>
          <w:bCs/>
          <w:color w:val="000000" w:themeColor="text1"/>
          <w:u w:val="single"/>
        </w:rPr>
        <w:t>Purpose:</w:t>
      </w:r>
      <w:r w:rsidRPr="00BD44E3">
        <w:rPr>
          <w:color w:val="000000" w:themeColor="text1"/>
        </w:rPr>
        <w:t xml:space="preserve">  </w:t>
      </w:r>
    </w:p>
    <w:p w14:paraId="57FC8490" w14:textId="77777777" w:rsidR="0068414C" w:rsidRPr="00BD44E3" w:rsidRDefault="0068414C" w:rsidP="0068414C">
      <w:pPr>
        <w:rPr>
          <w:color w:val="000000" w:themeColor="text1"/>
        </w:rPr>
      </w:pPr>
    </w:p>
    <w:p w14:paraId="0D7665AD" w14:textId="77777777" w:rsidR="0068414C" w:rsidRPr="00BD44E3" w:rsidRDefault="0068414C" w:rsidP="0068414C">
      <w:pPr>
        <w:rPr>
          <w:color w:val="000000" w:themeColor="text1"/>
        </w:rPr>
      </w:pPr>
      <w:r w:rsidRPr="00BD44E3">
        <w:rPr>
          <w:color w:val="000000" w:themeColor="text1"/>
        </w:rPr>
        <w:t xml:space="preserve">The purpose of this form is to determine the extent of utilization of clinical trials department services, resources and collaborative services when applying for a clinical trial starting at SQCCCRC. Information provided in this form will facilitate communication about potential studies. It will help determine any specific accommodation required to conduct the study. </w:t>
      </w:r>
    </w:p>
    <w:p w14:paraId="12275DC4" w14:textId="77777777" w:rsidR="0068414C" w:rsidRDefault="0068414C" w:rsidP="0068414C"/>
    <w:p w14:paraId="0B44D95C" w14:textId="77777777" w:rsidR="0068414C" w:rsidRPr="00680822" w:rsidRDefault="0068414C" w:rsidP="0068414C">
      <w:pPr>
        <w:rPr>
          <w:b/>
          <w:bCs/>
          <w:i/>
          <w:iCs/>
        </w:rPr>
      </w:pPr>
    </w:p>
    <w:p w14:paraId="6B5357E4" w14:textId="77777777" w:rsidR="0068414C" w:rsidRDefault="0068414C" w:rsidP="0068414C">
      <w:pPr>
        <w:rPr>
          <w:b/>
          <w:bCs/>
          <w:i/>
          <w:iCs/>
        </w:rPr>
      </w:pPr>
      <w:r>
        <w:rPr>
          <w:b/>
          <w:bCs/>
          <w:i/>
          <w:iCs/>
        </w:rPr>
        <w:t>Name of Principal Investigator: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_____________________</w:t>
      </w:r>
    </w:p>
    <w:p w14:paraId="775FABE1" w14:textId="77777777" w:rsidR="0068414C" w:rsidRDefault="0068414C" w:rsidP="0068414C">
      <w:r w:rsidRPr="00680822">
        <w:rPr>
          <w:b/>
          <w:bCs/>
          <w:i/>
          <w:iCs/>
        </w:rPr>
        <w:t xml:space="preserve">Name of </w:t>
      </w:r>
      <w:r>
        <w:rPr>
          <w:b/>
          <w:bCs/>
          <w:i/>
          <w:iCs/>
        </w:rPr>
        <w:t>person completing the form</w:t>
      </w:r>
      <w:r w:rsidRPr="00680822">
        <w:rPr>
          <w:b/>
          <w:bCs/>
          <w:i/>
          <w:iCs/>
        </w:rPr>
        <w:t>:</w:t>
      </w:r>
      <w:r>
        <w:t xml:space="preserve"> </w:t>
      </w:r>
      <w:r>
        <w:tab/>
        <w:t xml:space="preserve"> </w:t>
      </w:r>
      <w:r>
        <w:tab/>
      </w:r>
      <w:r>
        <w:tab/>
        <w:t xml:space="preserve">_____________________ </w:t>
      </w:r>
    </w:p>
    <w:p w14:paraId="2C51BFDD" w14:textId="77777777" w:rsidR="0068414C" w:rsidRDefault="0068414C" w:rsidP="0068414C">
      <w:r w:rsidRPr="00680822">
        <w:rPr>
          <w:b/>
          <w:bCs/>
          <w:i/>
          <w:iCs/>
        </w:rPr>
        <w:t>Contact Number: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  <w:r>
        <w:tab/>
      </w:r>
    </w:p>
    <w:p w14:paraId="573A5521" w14:textId="77777777" w:rsidR="0068414C" w:rsidRDefault="0068414C" w:rsidP="0068414C">
      <w:r w:rsidRPr="00680822">
        <w:rPr>
          <w:b/>
          <w:bCs/>
          <w:i/>
          <w:iCs/>
        </w:rPr>
        <w:t>Department</w:t>
      </w:r>
      <w:r>
        <w:rPr>
          <w:b/>
          <w:bCs/>
          <w:i/>
          <w:iCs/>
        </w:rPr>
        <w:t>/Disease Site:</w:t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14:paraId="73E0B6A4" w14:textId="77777777" w:rsidR="0068414C" w:rsidRDefault="0068414C" w:rsidP="0068414C"/>
    <w:p w14:paraId="0ECBA1C0" w14:textId="77777777" w:rsidR="0068414C" w:rsidRDefault="0068414C" w:rsidP="0068414C">
      <w:pPr>
        <w:rPr>
          <w:b/>
          <w:bCs/>
          <w:u w:val="single"/>
        </w:rPr>
      </w:pPr>
      <w:r w:rsidRPr="00FC1DE4">
        <w:rPr>
          <w:b/>
          <w:bCs/>
          <w:u w:val="single"/>
        </w:rPr>
        <w:t>Protocol Title:</w:t>
      </w:r>
    </w:p>
    <w:p w14:paraId="3508F314" w14:textId="0E346A7D" w:rsidR="0068414C" w:rsidRPr="00143499" w:rsidRDefault="0068414C" w:rsidP="0068414C">
      <w:pPr>
        <w:rPr>
          <w:u w:val="single"/>
        </w:rPr>
      </w:pPr>
      <w:r>
        <w:rPr>
          <w:u w:val="single"/>
        </w:rPr>
        <w:t>__________________________________________________________________________</w:t>
      </w:r>
      <w:r>
        <w:rPr>
          <w:b/>
          <w:bCs/>
          <w:u w:val="single"/>
        </w:rPr>
        <w:t xml:space="preserve">  </w:t>
      </w:r>
      <w:r w:rsidRPr="00F42585">
        <w:t>______________________________________________________________________________________________________________________________________________________________________________________________________________________</w:t>
      </w:r>
    </w:p>
    <w:p w14:paraId="575F5301" w14:textId="77777777" w:rsidR="0068414C" w:rsidRDefault="0068414C" w:rsidP="0068414C">
      <w:pPr>
        <w:rPr>
          <w:b/>
          <w:bCs/>
          <w:u w:val="single"/>
        </w:rPr>
      </w:pPr>
      <w:r>
        <w:rPr>
          <w:b/>
          <w:bCs/>
          <w:u w:val="single"/>
        </w:rPr>
        <w:t>Instructions:</w:t>
      </w:r>
    </w:p>
    <w:p w14:paraId="7F003237" w14:textId="77777777" w:rsidR="0068414C" w:rsidRDefault="0068414C" w:rsidP="0068414C">
      <w:pPr>
        <w:rPr>
          <w:b/>
          <w:bCs/>
          <w:u w:val="single"/>
        </w:rPr>
      </w:pPr>
    </w:p>
    <w:p w14:paraId="4593548D" w14:textId="77777777" w:rsidR="0068414C" w:rsidRDefault="0068414C" w:rsidP="0068414C">
      <w:pPr>
        <w:pStyle w:val="ListParagraph"/>
        <w:numPr>
          <w:ilvl w:val="0"/>
          <w:numId w:val="43"/>
        </w:numPr>
        <w:rPr>
          <w:color w:val="000000" w:themeColor="text1"/>
        </w:rPr>
      </w:pPr>
      <w:r w:rsidRPr="00BD44E3">
        <w:rPr>
          <w:color w:val="000000" w:themeColor="text1"/>
        </w:rPr>
        <w:t xml:space="preserve">This form </w:t>
      </w:r>
      <w:r w:rsidRPr="00BD44E3">
        <w:rPr>
          <w:b/>
          <w:bCs/>
          <w:color w:val="000000" w:themeColor="text1"/>
        </w:rPr>
        <w:t>must</w:t>
      </w:r>
      <w:r w:rsidRPr="00BD44E3">
        <w:rPr>
          <w:color w:val="000000" w:themeColor="text1"/>
        </w:rPr>
        <w:t xml:space="preserve"> be submitted</w:t>
      </w:r>
      <w:r>
        <w:rPr>
          <w:color w:val="000000" w:themeColor="text1"/>
        </w:rPr>
        <w:t xml:space="preserve"> to and approved by the CTD - </w:t>
      </w:r>
      <w:r w:rsidRPr="00BD44E3">
        <w:rPr>
          <w:color w:val="000000" w:themeColor="text1"/>
        </w:rPr>
        <w:t xml:space="preserve">prior to Institutional Review Board (IRB) application to determine the feasibility of the study in utilizing CTD services. </w:t>
      </w:r>
    </w:p>
    <w:p w14:paraId="401F86B4" w14:textId="77777777" w:rsidR="0068414C" w:rsidRPr="00BD44E3" w:rsidRDefault="0068414C" w:rsidP="0068414C">
      <w:pPr>
        <w:pStyle w:val="ListParagraph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 xml:space="preserve">An emailed response will be sent to the PI within 2 weeks of submission. </w:t>
      </w:r>
    </w:p>
    <w:p w14:paraId="147F8D4C" w14:textId="77777777" w:rsidR="0068414C" w:rsidRDefault="0068414C" w:rsidP="0068414C">
      <w:pPr>
        <w:pStyle w:val="ListParagraph"/>
        <w:numPr>
          <w:ilvl w:val="0"/>
          <w:numId w:val="43"/>
        </w:numPr>
        <w:rPr>
          <w:color w:val="000000" w:themeColor="text1"/>
        </w:rPr>
      </w:pPr>
      <w:r w:rsidRPr="00BD44E3">
        <w:rPr>
          <w:color w:val="000000" w:themeColor="text1"/>
        </w:rPr>
        <w:t xml:space="preserve">Please indicate N/A for sections that do not apply to your clinical research study proposal. </w:t>
      </w:r>
    </w:p>
    <w:p w14:paraId="7C5C5148" w14:textId="77777777" w:rsidR="0068414C" w:rsidRPr="00BD44E3" w:rsidRDefault="0068414C" w:rsidP="0068414C">
      <w:pPr>
        <w:pStyle w:val="ListParagraph"/>
        <w:numPr>
          <w:ilvl w:val="0"/>
          <w:numId w:val="43"/>
        </w:numPr>
        <w:rPr>
          <w:color w:val="000000" w:themeColor="text1"/>
        </w:rPr>
      </w:pPr>
      <w:r>
        <w:rPr>
          <w:color w:val="000000" w:themeColor="text1"/>
        </w:rPr>
        <w:t xml:space="preserve">Completed forms are to be returned to Aida Al Kindy </w:t>
      </w:r>
      <w:hyperlink r:id="rId12" w:history="1">
        <w:r w:rsidRPr="00D249DF">
          <w:rPr>
            <w:rStyle w:val="Hyperlink"/>
          </w:rPr>
          <w:t>a.alkindy@cccrc.gov.om</w:t>
        </w:r>
      </w:hyperlink>
      <w:r>
        <w:rPr>
          <w:color w:val="000000" w:themeColor="text1"/>
        </w:rPr>
        <w:t xml:space="preserve"> </w:t>
      </w:r>
    </w:p>
    <w:p w14:paraId="7CA72B97" w14:textId="77777777" w:rsidR="0068414C" w:rsidRDefault="0068414C" w:rsidP="0068414C"/>
    <w:tbl>
      <w:tblPr>
        <w:tblStyle w:val="TableGrid"/>
        <w:tblW w:w="972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980"/>
        <w:gridCol w:w="630"/>
        <w:gridCol w:w="6480"/>
        <w:gridCol w:w="630"/>
      </w:tblGrid>
      <w:tr w:rsidR="0068414C" w:rsidRPr="007126B5" w14:paraId="3730BBCF" w14:textId="77777777" w:rsidTr="0057090F">
        <w:trPr>
          <w:trHeight w:val="570"/>
        </w:trPr>
        <w:tc>
          <w:tcPr>
            <w:tcW w:w="1980" w:type="dxa"/>
            <w:shd w:val="clear" w:color="auto" w:fill="D9D9D9" w:themeFill="background1" w:themeFillShade="D9"/>
          </w:tcPr>
          <w:p w14:paraId="34404A8C" w14:textId="77777777" w:rsidR="0068414C" w:rsidRPr="007126B5" w:rsidRDefault="0068414C" w:rsidP="0057090F">
            <w:pPr>
              <w:pStyle w:val="Footer"/>
              <w:widowControl w:val="0"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7126B5">
              <w:rPr>
                <w:b/>
                <w:bCs/>
              </w:rPr>
              <w:t>Areas of Impact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2178BF18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3047B437" w14:textId="77777777" w:rsidR="0068414C" w:rsidRPr="007126B5" w:rsidRDefault="0068414C" w:rsidP="0057090F">
            <w:pPr>
              <w:pStyle w:val="Footer"/>
              <w:widowControl w:val="0"/>
              <w:tabs>
                <w:tab w:val="left" w:pos="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Services needed 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49D97A2C" w14:textId="77777777" w:rsidR="0068414C" w:rsidRPr="007126B5" w:rsidRDefault="0068414C" w:rsidP="0057090F">
            <w:pPr>
              <w:pStyle w:val="Footer"/>
              <w:widowControl w:val="0"/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</w:tr>
      <w:tr w:rsidR="0068414C" w14:paraId="2EFC3C5B" w14:textId="77777777" w:rsidTr="0057090F">
        <w:trPr>
          <w:trHeight w:val="525"/>
        </w:trPr>
        <w:tc>
          <w:tcPr>
            <w:tcW w:w="1980" w:type="dxa"/>
            <w:vMerge w:val="restart"/>
          </w:tcPr>
          <w:p w14:paraId="63A1B529" w14:textId="77777777" w:rsidR="0068414C" w:rsidRPr="00531D92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b/>
                <w:bCs/>
              </w:rPr>
            </w:pPr>
            <w:r w:rsidRPr="00531D92">
              <w:rPr>
                <w:b/>
                <w:bCs/>
              </w:rPr>
              <w:t xml:space="preserve">Clinical Research nurse coordinator services </w:t>
            </w:r>
          </w:p>
        </w:tc>
        <w:tc>
          <w:tcPr>
            <w:tcW w:w="630" w:type="dxa"/>
          </w:tcPr>
          <w:p w14:paraId="4DAFD23E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1</w:t>
            </w:r>
          </w:p>
        </w:tc>
        <w:tc>
          <w:tcPr>
            <w:tcW w:w="6480" w:type="dxa"/>
          </w:tcPr>
          <w:p w14:paraId="6D216106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Review of protocol in relation to the various departments impacted at SQCCCRC. </w:t>
            </w:r>
          </w:p>
        </w:tc>
        <w:tc>
          <w:tcPr>
            <w:tcW w:w="630" w:type="dxa"/>
          </w:tcPr>
          <w:p w14:paraId="34940E7A" w14:textId="77777777" w:rsidR="0068414C" w:rsidRPr="00DF7C31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szCs w:val="22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0156B1BA" w14:textId="77777777" w:rsidTr="0057090F">
        <w:trPr>
          <w:trHeight w:val="525"/>
        </w:trPr>
        <w:tc>
          <w:tcPr>
            <w:tcW w:w="1980" w:type="dxa"/>
            <w:vMerge/>
          </w:tcPr>
          <w:p w14:paraId="1DA44754" w14:textId="77777777" w:rsidR="0068414C" w:rsidRPr="00531D92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b/>
                <w:bCs/>
              </w:rPr>
            </w:pPr>
          </w:p>
        </w:tc>
        <w:tc>
          <w:tcPr>
            <w:tcW w:w="630" w:type="dxa"/>
          </w:tcPr>
          <w:p w14:paraId="425113F1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2</w:t>
            </w:r>
          </w:p>
        </w:tc>
        <w:tc>
          <w:tcPr>
            <w:tcW w:w="6480" w:type="dxa"/>
          </w:tcPr>
          <w:p w14:paraId="3B76E7C2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Provide suggestions on feasibility and flow of clinical trial activities.</w:t>
            </w:r>
          </w:p>
        </w:tc>
        <w:tc>
          <w:tcPr>
            <w:tcW w:w="630" w:type="dxa"/>
          </w:tcPr>
          <w:p w14:paraId="5BA5C3D5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</w:p>
        </w:tc>
      </w:tr>
      <w:tr w:rsidR="0068414C" w14:paraId="1C546A29" w14:textId="77777777" w:rsidTr="0057090F">
        <w:trPr>
          <w:trHeight w:val="525"/>
        </w:trPr>
        <w:tc>
          <w:tcPr>
            <w:tcW w:w="1980" w:type="dxa"/>
            <w:vMerge/>
          </w:tcPr>
          <w:p w14:paraId="75ECDCE5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1AE34377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3</w:t>
            </w:r>
          </w:p>
        </w:tc>
        <w:tc>
          <w:tcPr>
            <w:tcW w:w="6480" w:type="dxa"/>
          </w:tcPr>
          <w:p w14:paraId="1B9FFE6E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Support on site feasibility analysis questionnaire. </w:t>
            </w:r>
          </w:p>
        </w:tc>
        <w:tc>
          <w:tcPr>
            <w:tcW w:w="630" w:type="dxa"/>
          </w:tcPr>
          <w:p w14:paraId="63F07F66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6B588691" w14:textId="77777777" w:rsidTr="0057090F">
        <w:trPr>
          <w:trHeight w:val="525"/>
        </w:trPr>
        <w:tc>
          <w:tcPr>
            <w:tcW w:w="1980" w:type="dxa"/>
            <w:vMerge/>
          </w:tcPr>
          <w:p w14:paraId="6D797544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6794B1C1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4</w:t>
            </w:r>
          </w:p>
        </w:tc>
        <w:tc>
          <w:tcPr>
            <w:tcW w:w="6480" w:type="dxa"/>
          </w:tcPr>
          <w:p w14:paraId="4E742349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Support in Clinical Trials Agreement Review (Contracts) </w:t>
            </w:r>
          </w:p>
          <w:p w14:paraId="587A901E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*(All contracts have to go through Head of Clinical Trials Department (Dr. </w:t>
            </w:r>
            <w:proofErr w:type="spellStart"/>
            <w:r>
              <w:t>Munjid</w:t>
            </w:r>
            <w:proofErr w:type="spellEnd"/>
            <w:r>
              <w:t xml:space="preserve"> Al </w:t>
            </w:r>
            <w:proofErr w:type="spellStart"/>
            <w:r>
              <w:t>Harthy</w:t>
            </w:r>
            <w:proofErr w:type="spellEnd"/>
            <w:r>
              <w:t xml:space="preserve">) review and legal department review and approval. </w:t>
            </w:r>
          </w:p>
        </w:tc>
        <w:tc>
          <w:tcPr>
            <w:tcW w:w="630" w:type="dxa"/>
          </w:tcPr>
          <w:p w14:paraId="70F7BE9D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27863EBF" w14:textId="77777777" w:rsidTr="0057090F">
        <w:trPr>
          <w:trHeight w:val="525"/>
        </w:trPr>
        <w:tc>
          <w:tcPr>
            <w:tcW w:w="1980" w:type="dxa"/>
            <w:vMerge/>
          </w:tcPr>
          <w:p w14:paraId="3E2F5A7E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39AF6A51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5</w:t>
            </w:r>
          </w:p>
        </w:tc>
        <w:tc>
          <w:tcPr>
            <w:tcW w:w="6480" w:type="dxa"/>
          </w:tcPr>
          <w:p w14:paraId="198E7766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Billing sponsor for invoiceable items and follow up on payments. </w:t>
            </w:r>
          </w:p>
        </w:tc>
        <w:tc>
          <w:tcPr>
            <w:tcW w:w="630" w:type="dxa"/>
          </w:tcPr>
          <w:p w14:paraId="098752F5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2878AD0F" w14:textId="77777777" w:rsidTr="0057090F">
        <w:trPr>
          <w:trHeight w:val="525"/>
        </w:trPr>
        <w:tc>
          <w:tcPr>
            <w:tcW w:w="1980" w:type="dxa"/>
            <w:vMerge/>
          </w:tcPr>
          <w:p w14:paraId="6421F2A3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05663B79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6</w:t>
            </w:r>
          </w:p>
        </w:tc>
        <w:tc>
          <w:tcPr>
            <w:tcW w:w="6480" w:type="dxa"/>
          </w:tcPr>
          <w:p w14:paraId="3E0445C8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Carrying out randomization and medication kit number dispensing for enrolled patients. </w:t>
            </w:r>
          </w:p>
        </w:tc>
        <w:tc>
          <w:tcPr>
            <w:tcW w:w="630" w:type="dxa"/>
          </w:tcPr>
          <w:p w14:paraId="44F5E5AB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07023422" w14:textId="77777777" w:rsidTr="0057090F">
        <w:trPr>
          <w:trHeight w:val="525"/>
        </w:trPr>
        <w:tc>
          <w:tcPr>
            <w:tcW w:w="1980" w:type="dxa"/>
            <w:vMerge/>
          </w:tcPr>
          <w:p w14:paraId="3893ED6B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1E07FAF7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7</w:t>
            </w:r>
          </w:p>
        </w:tc>
        <w:tc>
          <w:tcPr>
            <w:tcW w:w="6480" w:type="dxa"/>
          </w:tcPr>
          <w:p w14:paraId="33338815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Data Management including data entry and queries resolution for clinical trials. </w:t>
            </w:r>
          </w:p>
        </w:tc>
        <w:tc>
          <w:tcPr>
            <w:tcW w:w="630" w:type="dxa"/>
          </w:tcPr>
          <w:p w14:paraId="5AF869DD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261987C8" w14:textId="77777777" w:rsidTr="0057090F">
        <w:trPr>
          <w:trHeight w:val="525"/>
        </w:trPr>
        <w:tc>
          <w:tcPr>
            <w:tcW w:w="1980" w:type="dxa"/>
            <w:vMerge/>
          </w:tcPr>
          <w:p w14:paraId="7A969E97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7F4F076E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8</w:t>
            </w:r>
          </w:p>
        </w:tc>
        <w:tc>
          <w:tcPr>
            <w:tcW w:w="6480" w:type="dxa"/>
          </w:tcPr>
          <w:p w14:paraId="15DCFB7A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Screening potential patients for eligibility.</w:t>
            </w:r>
          </w:p>
        </w:tc>
        <w:tc>
          <w:tcPr>
            <w:tcW w:w="630" w:type="dxa"/>
          </w:tcPr>
          <w:p w14:paraId="59A83C2E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66CF1A00" w14:textId="77777777" w:rsidTr="0057090F">
        <w:trPr>
          <w:trHeight w:val="525"/>
        </w:trPr>
        <w:tc>
          <w:tcPr>
            <w:tcW w:w="1980" w:type="dxa"/>
            <w:vMerge/>
          </w:tcPr>
          <w:p w14:paraId="3C7AB9AE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4B3220A0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9</w:t>
            </w:r>
          </w:p>
        </w:tc>
        <w:tc>
          <w:tcPr>
            <w:tcW w:w="6480" w:type="dxa"/>
          </w:tcPr>
          <w:p w14:paraId="5D1A80DA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Explaining the informed consent to patients in collaboration with PI. </w:t>
            </w:r>
          </w:p>
        </w:tc>
        <w:tc>
          <w:tcPr>
            <w:tcW w:w="630" w:type="dxa"/>
          </w:tcPr>
          <w:p w14:paraId="5CCE0628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:rsidRPr="00D605E7" w14:paraId="1FED1872" w14:textId="77777777" w:rsidTr="0057090F">
        <w:trPr>
          <w:trHeight w:val="525"/>
        </w:trPr>
        <w:tc>
          <w:tcPr>
            <w:tcW w:w="1980" w:type="dxa"/>
            <w:shd w:val="clear" w:color="auto" w:fill="D9D9D9" w:themeFill="background1" w:themeFillShade="D9"/>
          </w:tcPr>
          <w:p w14:paraId="32255A4D" w14:textId="77777777" w:rsidR="0068414C" w:rsidRPr="00D605E7" w:rsidRDefault="0068414C" w:rsidP="0057090F">
            <w:pPr>
              <w:pStyle w:val="Footer"/>
              <w:widowControl w:val="0"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D605E7">
              <w:rPr>
                <w:b/>
                <w:bCs/>
              </w:rPr>
              <w:lastRenderedPageBreak/>
              <w:t>Area of Impact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5E060FD1" w14:textId="77777777" w:rsidR="0068414C" w:rsidRPr="00D605E7" w:rsidRDefault="0068414C" w:rsidP="0057090F">
            <w:pPr>
              <w:pStyle w:val="Footer"/>
              <w:widowControl w:val="0"/>
              <w:tabs>
                <w:tab w:val="left" w:pos="720"/>
              </w:tabs>
              <w:jc w:val="center"/>
              <w:rPr>
                <w:b/>
                <w:bCs/>
              </w:rPr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2999A895" w14:textId="77777777" w:rsidR="0068414C" w:rsidRPr="00D605E7" w:rsidRDefault="0068414C" w:rsidP="0057090F">
            <w:pPr>
              <w:pStyle w:val="Footer"/>
              <w:widowControl w:val="0"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D605E7">
              <w:rPr>
                <w:b/>
                <w:bCs/>
              </w:rPr>
              <w:t>Services Needed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6E525F0" w14:textId="77777777" w:rsidR="0068414C" w:rsidRPr="00D605E7" w:rsidRDefault="0068414C" w:rsidP="0057090F">
            <w:pPr>
              <w:pStyle w:val="Footer"/>
              <w:widowControl w:val="0"/>
              <w:tabs>
                <w:tab w:val="left" w:pos="720"/>
              </w:tabs>
              <w:jc w:val="center"/>
              <w:rPr>
                <w:rFonts w:asciiTheme="minorBidi" w:hAnsiTheme="minorBidi"/>
                <w:b/>
                <w:bCs/>
                <w:sz w:val="40"/>
                <w:szCs w:val="40"/>
              </w:rPr>
            </w:pPr>
          </w:p>
        </w:tc>
      </w:tr>
      <w:tr w:rsidR="0068414C" w14:paraId="1B4A9535" w14:textId="77777777" w:rsidTr="0057090F">
        <w:trPr>
          <w:trHeight w:val="525"/>
        </w:trPr>
        <w:tc>
          <w:tcPr>
            <w:tcW w:w="1980" w:type="dxa"/>
            <w:vMerge w:val="restart"/>
          </w:tcPr>
          <w:p w14:paraId="65CF7FFD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 w:rsidRPr="00531D92">
              <w:rPr>
                <w:b/>
                <w:bCs/>
              </w:rPr>
              <w:t>Clinical Research nurse coordinator services</w:t>
            </w:r>
            <w:r>
              <w:rPr>
                <w:b/>
                <w:bCs/>
              </w:rPr>
              <w:t xml:space="preserve"> (continued) </w:t>
            </w:r>
          </w:p>
        </w:tc>
        <w:tc>
          <w:tcPr>
            <w:tcW w:w="630" w:type="dxa"/>
          </w:tcPr>
          <w:p w14:paraId="646DFE0D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10</w:t>
            </w:r>
          </w:p>
        </w:tc>
        <w:tc>
          <w:tcPr>
            <w:tcW w:w="6480" w:type="dxa"/>
          </w:tcPr>
          <w:p w14:paraId="6AB81D33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Filing and maintaining of regulatory documents including Investigator Site Files (ISF) and study participants files. </w:t>
            </w:r>
          </w:p>
          <w:p w14:paraId="34451D9F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(Including training logs, delegation logs, Investigator Brochures (IBs), newsletters and other regulatory documents required by sponsors) </w:t>
            </w:r>
          </w:p>
        </w:tc>
        <w:tc>
          <w:tcPr>
            <w:tcW w:w="630" w:type="dxa"/>
          </w:tcPr>
          <w:p w14:paraId="5A8E2C69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4120507F" w14:textId="77777777" w:rsidTr="0057090F">
        <w:trPr>
          <w:trHeight w:val="525"/>
        </w:trPr>
        <w:tc>
          <w:tcPr>
            <w:tcW w:w="1980" w:type="dxa"/>
            <w:vMerge/>
          </w:tcPr>
          <w:p w14:paraId="174ADCA9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2E000108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11</w:t>
            </w:r>
          </w:p>
        </w:tc>
        <w:tc>
          <w:tcPr>
            <w:tcW w:w="6480" w:type="dxa"/>
          </w:tcPr>
          <w:p w14:paraId="51346E3E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Managing clinical trials patients including following up of their visits, booking appointments, seeing patients during their appointments.</w:t>
            </w:r>
          </w:p>
          <w:p w14:paraId="63760E4C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430F6847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5367496A" w14:textId="77777777" w:rsidTr="0057090F">
        <w:trPr>
          <w:trHeight w:val="525"/>
        </w:trPr>
        <w:tc>
          <w:tcPr>
            <w:tcW w:w="1980" w:type="dxa"/>
            <w:vMerge/>
          </w:tcPr>
          <w:p w14:paraId="0FBCF6C6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5F53CD37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12</w:t>
            </w:r>
          </w:p>
        </w:tc>
        <w:tc>
          <w:tcPr>
            <w:tcW w:w="6480" w:type="dxa"/>
          </w:tcPr>
          <w:p w14:paraId="2CF4952B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Implementing Nursing procedures: Vital signs, ECG, blood collection, patient assessments, administering research study questionnaires, etc. </w:t>
            </w:r>
          </w:p>
        </w:tc>
        <w:tc>
          <w:tcPr>
            <w:tcW w:w="630" w:type="dxa"/>
          </w:tcPr>
          <w:p w14:paraId="3E0B5276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6EBC3153" w14:textId="77777777" w:rsidTr="0057090F">
        <w:trPr>
          <w:trHeight w:val="525"/>
        </w:trPr>
        <w:tc>
          <w:tcPr>
            <w:tcW w:w="1980" w:type="dxa"/>
            <w:vMerge/>
          </w:tcPr>
          <w:p w14:paraId="3C784B76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6DF3D38B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13</w:t>
            </w:r>
          </w:p>
        </w:tc>
        <w:tc>
          <w:tcPr>
            <w:tcW w:w="6480" w:type="dxa"/>
          </w:tcPr>
          <w:p w14:paraId="3E0767FE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Administration of investigational products by Research nurses. Please specify possible units. </w:t>
            </w:r>
          </w:p>
          <w:p w14:paraId="3D2D55B6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  <w:r>
              <w:rPr>
                <w:rFonts w:asciiTheme="minorBidi" w:hAnsiTheme="minorBidi"/>
                <w:sz w:val="40"/>
                <w:szCs w:val="40"/>
              </w:rPr>
              <w:t xml:space="preserve"> </w:t>
            </w:r>
            <w:r w:rsidRPr="005176A0">
              <w:rPr>
                <w:rFonts w:asciiTheme="minorBidi" w:hAnsiTheme="minorBidi"/>
              </w:rPr>
              <w:t>Clinical trial department</w:t>
            </w:r>
            <w:r>
              <w:rPr>
                <w:rFonts w:asciiTheme="minorBidi" w:hAnsiTheme="minorBidi"/>
                <w:sz w:val="40"/>
                <w:szCs w:val="40"/>
              </w:rPr>
              <w:t xml:space="preserve"> </w:t>
            </w:r>
          </w:p>
          <w:p w14:paraId="0F3E0A2D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  <w:r>
              <w:rPr>
                <w:rFonts w:asciiTheme="minorBidi" w:hAnsiTheme="minorBidi"/>
                <w:sz w:val="40"/>
                <w:szCs w:val="40"/>
              </w:rPr>
              <w:t xml:space="preserve"> </w:t>
            </w:r>
            <w:r w:rsidRPr="005176A0">
              <w:rPr>
                <w:rFonts w:asciiTheme="minorBidi" w:hAnsiTheme="minorBidi"/>
              </w:rPr>
              <w:t>DCU</w:t>
            </w:r>
          </w:p>
          <w:p w14:paraId="5A1918C4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  <w:r>
              <w:rPr>
                <w:rFonts w:asciiTheme="minorBidi" w:hAnsiTheme="minorBidi"/>
                <w:sz w:val="40"/>
                <w:szCs w:val="40"/>
              </w:rPr>
              <w:t xml:space="preserve"> </w:t>
            </w:r>
            <w:r w:rsidRPr="005176A0">
              <w:rPr>
                <w:rFonts w:asciiTheme="minorBidi" w:hAnsiTheme="minorBidi"/>
              </w:rPr>
              <w:t>IPU/ ICU</w:t>
            </w:r>
            <w:r>
              <w:rPr>
                <w:rFonts w:asciiTheme="minorBidi" w:hAnsiTheme="minorBidi"/>
                <w:sz w:val="40"/>
                <w:szCs w:val="40"/>
              </w:rPr>
              <w:t xml:space="preserve"> </w:t>
            </w:r>
          </w:p>
        </w:tc>
        <w:tc>
          <w:tcPr>
            <w:tcW w:w="630" w:type="dxa"/>
          </w:tcPr>
          <w:p w14:paraId="0FD80ECB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071A3186" w14:textId="77777777" w:rsidTr="0057090F">
        <w:trPr>
          <w:trHeight w:val="525"/>
        </w:trPr>
        <w:tc>
          <w:tcPr>
            <w:tcW w:w="1980" w:type="dxa"/>
            <w:vMerge/>
          </w:tcPr>
          <w:p w14:paraId="44BD241B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271EE977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14</w:t>
            </w:r>
          </w:p>
        </w:tc>
        <w:tc>
          <w:tcPr>
            <w:tcW w:w="6480" w:type="dxa"/>
          </w:tcPr>
          <w:p w14:paraId="67EF42E9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Research Blood Sample Collection- pharmacokinetic samples, please specify frequency/ # of samples/ Cycles: </w:t>
            </w:r>
          </w:p>
          <w:p w14:paraId="60E6C5D3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_________________________________________________________________________________________________________________________________________________</w:t>
            </w:r>
          </w:p>
        </w:tc>
        <w:tc>
          <w:tcPr>
            <w:tcW w:w="630" w:type="dxa"/>
          </w:tcPr>
          <w:p w14:paraId="1040200C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208D2899" w14:textId="77777777" w:rsidTr="0057090F">
        <w:trPr>
          <w:trHeight w:val="525"/>
        </w:trPr>
        <w:tc>
          <w:tcPr>
            <w:tcW w:w="1980" w:type="dxa"/>
            <w:vMerge/>
          </w:tcPr>
          <w:p w14:paraId="12EA87E5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4A6C2818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15</w:t>
            </w:r>
          </w:p>
        </w:tc>
        <w:tc>
          <w:tcPr>
            <w:tcW w:w="6480" w:type="dxa"/>
          </w:tcPr>
          <w:p w14:paraId="324AFAA2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In-service education about the clinical trial for the nursing staff. (Other Staff education about the trial) </w:t>
            </w:r>
          </w:p>
          <w:p w14:paraId="017DF17F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57A6440A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4DCF9D9D" w14:textId="77777777" w:rsidTr="0057090F">
        <w:trPr>
          <w:trHeight w:val="525"/>
        </w:trPr>
        <w:tc>
          <w:tcPr>
            <w:tcW w:w="1980" w:type="dxa"/>
            <w:vMerge/>
          </w:tcPr>
          <w:p w14:paraId="625B4946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6316FE82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16</w:t>
            </w:r>
          </w:p>
        </w:tc>
        <w:tc>
          <w:tcPr>
            <w:tcW w:w="6480" w:type="dxa"/>
          </w:tcPr>
          <w:p w14:paraId="042EB9A4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Coordination with radiologist / PI about </w:t>
            </w:r>
            <w:proofErr w:type="spellStart"/>
            <w:r>
              <w:t>tumor</w:t>
            </w:r>
            <w:proofErr w:type="spellEnd"/>
            <w:r>
              <w:t xml:space="preserve"> assessment using RECIST 1.1 or version specified in the protocol. </w:t>
            </w:r>
          </w:p>
        </w:tc>
        <w:tc>
          <w:tcPr>
            <w:tcW w:w="630" w:type="dxa"/>
          </w:tcPr>
          <w:p w14:paraId="0F947816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2E27DFA2" w14:textId="77777777" w:rsidTr="0057090F">
        <w:trPr>
          <w:trHeight w:val="525"/>
        </w:trPr>
        <w:tc>
          <w:tcPr>
            <w:tcW w:w="1980" w:type="dxa"/>
            <w:vMerge w:val="restart"/>
          </w:tcPr>
          <w:p w14:paraId="30DE5DAA" w14:textId="77777777" w:rsidR="0068414C" w:rsidRPr="00531D92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b/>
                <w:bCs/>
              </w:rPr>
            </w:pPr>
            <w:r>
              <w:rPr>
                <w:b/>
                <w:bCs/>
              </w:rPr>
              <w:t>Investigational Drug</w:t>
            </w:r>
            <w:r w:rsidRPr="00531D92">
              <w:rPr>
                <w:b/>
                <w:bCs/>
              </w:rPr>
              <w:t xml:space="preserve"> Pharmacy Services </w:t>
            </w:r>
          </w:p>
        </w:tc>
        <w:tc>
          <w:tcPr>
            <w:tcW w:w="630" w:type="dxa"/>
          </w:tcPr>
          <w:p w14:paraId="5DBBFD20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17</w:t>
            </w:r>
          </w:p>
        </w:tc>
        <w:tc>
          <w:tcPr>
            <w:tcW w:w="6480" w:type="dxa"/>
          </w:tcPr>
          <w:p w14:paraId="0FEAA193" w14:textId="77777777" w:rsidR="0068414C" w:rsidRPr="00396B92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Cs w:val="22"/>
              </w:rPr>
            </w:pPr>
            <w:r w:rsidRPr="00396B92">
              <w:rPr>
                <w:rFonts w:asciiTheme="minorBidi" w:hAnsiTheme="minorBidi"/>
                <w:szCs w:val="22"/>
              </w:rPr>
              <w:t xml:space="preserve">Application for import permit from MOH.  </w:t>
            </w:r>
            <w:r w:rsidRPr="00396B92">
              <w:rPr>
                <w:rFonts w:asciiTheme="minorBidi" w:hAnsiTheme="minorBidi"/>
                <w:color w:val="000000" w:themeColor="text1"/>
                <w:szCs w:val="22"/>
              </w:rPr>
              <w:t>The principle investigator will provide the pharmacy director with all required details to communicate with MOH to obtain an import permit which will be followed by study sponsor.</w:t>
            </w:r>
          </w:p>
          <w:p w14:paraId="37453BED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7618BD6C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144B8315" w14:textId="77777777" w:rsidTr="0057090F">
        <w:trPr>
          <w:trHeight w:val="525"/>
        </w:trPr>
        <w:tc>
          <w:tcPr>
            <w:tcW w:w="1980" w:type="dxa"/>
            <w:vMerge/>
          </w:tcPr>
          <w:p w14:paraId="4ABB0605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b/>
                <w:bCs/>
              </w:rPr>
            </w:pPr>
          </w:p>
        </w:tc>
        <w:tc>
          <w:tcPr>
            <w:tcW w:w="630" w:type="dxa"/>
          </w:tcPr>
          <w:p w14:paraId="03E2C231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18</w:t>
            </w:r>
          </w:p>
        </w:tc>
        <w:tc>
          <w:tcPr>
            <w:tcW w:w="6480" w:type="dxa"/>
          </w:tcPr>
          <w:p w14:paraId="2D407325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Receiving of Investigational Product</w:t>
            </w:r>
          </w:p>
        </w:tc>
        <w:tc>
          <w:tcPr>
            <w:tcW w:w="630" w:type="dxa"/>
          </w:tcPr>
          <w:p w14:paraId="1C8E25C4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3AF04327" w14:textId="77777777" w:rsidTr="0057090F">
        <w:trPr>
          <w:trHeight w:val="793"/>
        </w:trPr>
        <w:tc>
          <w:tcPr>
            <w:tcW w:w="1980" w:type="dxa"/>
            <w:vMerge/>
          </w:tcPr>
          <w:p w14:paraId="2FF07CEB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37F5175E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19</w:t>
            </w:r>
          </w:p>
        </w:tc>
        <w:tc>
          <w:tcPr>
            <w:tcW w:w="6480" w:type="dxa"/>
          </w:tcPr>
          <w:p w14:paraId="508E3C60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Storage of Investigational Product</w:t>
            </w:r>
          </w:p>
          <w:p w14:paraId="1150EF61" w14:textId="77777777" w:rsidR="0068414C" w:rsidRDefault="0068414C" w:rsidP="0057090F">
            <w:pPr>
              <w:pStyle w:val="Footer"/>
              <w:widowControl w:val="0"/>
              <w:pBdr>
                <w:bottom w:val="single" w:sz="12" w:space="1" w:color="auto"/>
              </w:pBdr>
              <w:tabs>
                <w:tab w:val="left" w:pos="720"/>
              </w:tabs>
            </w:pPr>
            <w:r>
              <w:t>(Please specify storage conditions and space requirements)</w:t>
            </w:r>
          </w:p>
          <w:p w14:paraId="7BAF16CC" w14:textId="0BE5FE14" w:rsidR="00C27668" w:rsidRDefault="00C27668" w:rsidP="0057090F">
            <w:pPr>
              <w:pStyle w:val="Footer"/>
              <w:widowControl w:val="0"/>
              <w:pBdr>
                <w:bottom w:val="single" w:sz="12" w:space="1" w:color="auto"/>
              </w:pBdr>
              <w:tabs>
                <w:tab w:val="left" w:pos="720"/>
              </w:tabs>
            </w:pPr>
          </w:p>
        </w:tc>
        <w:tc>
          <w:tcPr>
            <w:tcW w:w="630" w:type="dxa"/>
          </w:tcPr>
          <w:p w14:paraId="070A8DD8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717DC9AF" w14:textId="77777777" w:rsidTr="0057090F">
        <w:trPr>
          <w:trHeight w:val="525"/>
        </w:trPr>
        <w:tc>
          <w:tcPr>
            <w:tcW w:w="1980" w:type="dxa"/>
            <w:vMerge/>
          </w:tcPr>
          <w:p w14:paraId="2E4D050A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5BC70A40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20</w:t>
            </w:r>
          </w:p>
        </w:tc>
        <w:tc>
          <w:tcPr>
            <w:tcW w:w="6480" w:type="dxa"/>
          </w:tcPr>
          <w:p w14:paraId="7DE12D3C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Drug Preparation</w:t>
            </w:r>
          </w:p>
          <w:p w14:paraId="42915DE5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 </w:t>
            </w:r>
          </w:p>
        </w:tc>
        <w:tc>
          <w:tcPr>
            <w:tcW w:w="630" w:type="dxa"/>
          </w:tcPr>
          <w:p w14:paraId="5DCBE0D9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252AFDFD" w14:textId="77777777" w:rsidTr="0057090F">
        <w:trPr>
          <w:trHeight w:val="525"/>
        </w:trPr>
        <w:tc>
          <w:tcPr>
            <w:tcW w:w="1980" w:type="dxa"/>
            <w:vMerge/>
          </w:tcPr>
          <w:p w14:paraId="01AF2B26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38170BED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21</w:t>
            </w:r>
          </w:p>
        </w:tc>
        <w:tc>
          <w:tcPr>
            <w:tcW w:w="6480" w:type="dxa"/>
          </w:tcPr>
          <w:p w14:paraId="673142A3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Drug Dispensing frequency</w:t>
            </w:r>
          </w:p>
        </w:tc>
        <w:tc>
          <w:tcPr>
            <w:tcW w:w="630" w:type="dxa"/>
          </w:tcPr>
          <w:p w14:paraId="67D65941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12559E8C" w14:textId="77777777" w:rsidTr="0057090F">
        <w:trPr>
          <w:trHeight w:val="399"/>
        </w:trPr>
        <w:tc>
          <w:tcPr>
            <w:tcW w:w="1980" w:type="dxa"/>
            <w:vMerge/>
          </w:tcPr>
          <w:p w14:paraId="7D5E918C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3002A25E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22</w:t>
            </w:r>
          </w:p>
        </w:tc>
        <w:tc>
          <w:tcPr>
            <w:tcW w:w="6480" w:type="dxa"/>
          </w:tcPr>
          <w:p w14:paraId="701BC963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Education about IDP to patients or the staff </w:t>
            </w:r>
          </w:p>
        </w:tc>
        <w:tc>
          <w:tcPr>
            <w:tcW w:w="630" w:type="dxa"/>
          </w:tcPr>
          <w:p w14:paraId="7509C19D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2E6EE3D1" w14:textId="77777777" w:rsidTr="0057090F">
        <w:trPr>
          <w:trHeight w:val="507"/>
        </w:trPr>
        <w:tc>
          <w:tcPr>
            <w:tcW w:w="1980" w:type="dxa"/>
            <w:vMerge/>
          </w:tcPr>
          <w:p w14:paraId="79B013BC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72F1F9F2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23</w:t>
            </w:r>
          </w:p>
        </w:tc>
        <w:tc>
          <w:tcPr>
            <w:tcW w:w="6480" w:type="dxa"/>
          </w:tcPr>
          <w:p w14:paraId="480EB36C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Drug Accountability and compliance </w:t>
            </w:r>
          </w:p>
          <w:p w14:paraId="77060F79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3E8C7B9C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377AE449" w14:textId="77777777" w:rsidTr="0057090F">
        <w:trPr>
          <w:trHeight w:val="534"/>
        </w:trPr>
        <w:tc>
          <w:tcPr>
            <w:tcW w:w="1980" w:type="dxa"/>
            <w:vMerge/>
          </w:tcPr>
          <w:p w14:paraId="6F26A217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38252C0A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24</w:t>
            </w:r>
          </w:p>
        </w:tc>
        <w:tc>
          <w:tcPr>
            <w:tcW w:w="6480" w:type="dxa"/>
          </w:tcPr>
          <w:p w14:paraId="051753D4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Assisting team in managing drug restock according to protocol.</w:t>
            </w:r>
          </w:p>
        </w:tc>
        <w:tc>
          <w:tcPr>
            <w:tcW w:w="630" w:type="dxa"/>
          </w:tcPr>
          <w:p w14:paraId="6AF79779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2ABA4E9B" w14:textId="77777777" w:rsidTr="0057090F">
        <w:trPr>
          <w:trHeight w:val="444"/>
        </w:trPr>
        <w:tc>
          <w:tcPr>
            <w:tcW w:w="1980" w:type="dxa"/>
            <w:shd w:val="clear" w:color="auto" w:fill="D9D9D9" w:themeFill="background1" w:themeFillShade="D9"/>
          </w:tcPr>
          <w:p w14:paraId="00948A95" w14:textId="77777777" w:rsidR="0068414C" w:rsidRPr="00531D92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b/>
                <w:bCs/>
              </w:rPr>
            </w:pPr>
            <w:r w:rsidRPr="00D605E7">
              <w:rPr>
                <w:b/>
                <w:bCs/>
              </w:rPr>
              <w:lastRenderedPageBreak/>
              <w:t>Area of Impact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5D95233C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480" w:type="dxa"/>
            <w:shd w:val="clear" w:color="auto" w:fill="D9D9D9" w:themeFill="background1" w:themeFillShade="D9"/>
          </w:tcPr>
          <w:p w14:paraId="3D759BFA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 w:rsidRPr="00D605E7">
              <w:rPr>
                <w:b/>
                <w:bCs/>
              </w:rPr>
              <w:t>Services Needed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63ED8954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</w:p>
        </w:tc>
      </w:tr>
      <w:tr w:rsidR="0068414C" w14:paraId="61D045F4" w14:textId="77777777" w:rsidTr="0057090F">
        <w:trPr>
          <w:trHeight w:val="840"/>
        </w:trPr>
        <w:tc>
          <w:tcPr>
            <w:tcW w:w="1980" w:type="dxa"/>
            <w:vMerge w:val="restart"/>
          </w:tcPr>
          <w:p w14:paraId="48666A26" w14:textId="77777777" w:rsidR="0068414C" w:rsidRPr="00531D92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b/>
                <w:bCs/>
              </w:rPr>
            </w:pPr>
            <w:r w:rsidRPr="00531D92">
              <w:rPr>
                <w:b/>
                <w:bCs/>
              </w:rPr>
              <w:t>Correlative studies support from CTD in collaboration with Research lab and radiology</w:t>
            </w:r>
            <w:r>
              <w:rPr>
                <w:b/>
                <w:bCs/>
              </w:rPr>
              <w:t xml:space="preserve"> (for trial activities after study activation). </w:t>
            </w:r>
          </w:p>
          <w:p w14:paraId="1C03057B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  <w:p w14:paraId="3AF5F2B6" w14:textId="77777777" w:rsidR="0068414C" w:rsidRPr="00531D92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b/>
                <w:bCs/>
              </w:rPr>
            </w:pPr>
            <w:r>
              <w:t xml:space="preserve"> </w:t>
            </w:r>
          </w:p>
        </w:tc>
        <w:tc>
          <w:tcPr>
            <w:tcW w:w="630" w:type="dxa"/>
          </w:tcPr>
          <w:p w14:paraId="086CFE59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25</w:t>
            </w:r>
          </w:p>
        </w:tc>
        <w:tc>
          <w:tcPr>
            <w:tcW w:w="6480" w:type="dxa"/>
          </w:tcPr>
          <w:p w14:paraId="586641B8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Ordering supplies from sponsor </w:t>
            </w:r>
          </w:p>
        </w:tc>
        <w:tc>
          <w:tcPr>
            <w:tcW w:w="630" w:type="dxa"/>
          </w:tcPr>
          <w:p w14:paraId="65F4222F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457ABB90" w14:textId="77777777" w:rsidTr="0057090F">
        <w:trPr>
          <w:trHeight w:val="660"/>
        </w:trPr>
        <w:tc>
          <w:tcPr>
            <w:tcW w:w="1980" w:type="dxa"/>
            <w:vMerge/>
          </w:tcPr>
          <w:p w14:paraId="0E189C87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61399652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26</w:t>
            </w:r>
          </w:p>
        </w:tc>
        <w:tc>
          <w:tcPr>
            <w:tcW w:w="6480" w:type="dxa"/>
          </w:tcPr>
          <w:p w14:paraId="7948B93A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Development of study specific laboratory kits</w:t>
            </w:r>
          </w:p>
          <w:p w14:paraId="75F6E66B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(Including ordering tubes, designing requisition forms and assembling kits)</w:t>
            </w:r>
          </w:p>
        </w:tc>
        <w:tc>
          <w:tcPr>
            <w:tcW w:w="630" w:type="dxa"/>
          </w:tcPr>
          <w:p w14:paraId="1BF29CEC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6ADB080E" w14:textId="77777777" w:rsidTr="0057090F">
        <w:trPr>
          <w:trHeight w:val="660"/>
        </w:trPr>
        <w:tc>
          <w:tcPr>
            <w:tcW w:w="1980" w:type="dxa"/>
            <w:vMerge/>
          </w:tcPr>
          <w:p w14:paraId="107A5523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4020E0AE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27</w:t>
            </w:r>
          </w:p>
        </w:tc>
        <w:tc>
          <w:tcPr>
            <w:tcW w:w="6480" w:type="dxa"/>
          </w:tcPr>
          <w:p w14:paraId="48583932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Storage of laboratory kits (CTD space utilization) </w:t>
            </w:r>
          </w:p>
        </w:tc>
        <w:tc>
          <w:tcPr>
            <w:tcW w:w="630" w:type="dxa"/>
          </w:tcPr>
          <w:p w14:paraId="7B96FFAA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62CE3BF1" w14:textId="77777777" w:rsidTr="0057090F">
        <w:trPr>
          <w:trHeight w:val="615"/>
        </w:trPr>
        <w:tc>
          <w:tcPr>
            <w:tcW w:w="1980" w:type="dxa"/>
            <w:vMerge/>
          </w:tcPr>
          <w:p w14:paraId="6FD0DF1E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3B0C809A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28</w:t>
            </w:r>
          </w:p>
        </w:tc>
        <w:tc>
          <w:tcPr>
            <w:tcW w:w="6480" w:type="dxa"/>
          </w:tcPr>
          <w:p w14:paraId="69AE73C7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Request for archival samples (Internally or externally) </w:t>
            </w:r>
          </w:p>
        </w:tc>
        <w:tc>
          <w:tcPr>
            <w:tcW w:w="630" w:type="dxa"/>
          </w:tcPr>
          <w:p w14:paraId="649C7F58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63863FBE" w14:textId="77777777" w:rsidTr="0057090F">
        <w:trPr>
          <w:trHeight w:val="534"/>
        </w:trPr>
        <w:tc>
          <w:tcPr>
            <w:tcW w:w="1980" w:type="dxa"/>
            <w:vMerge/>
          </w:tcPr>
          <w:p w14:paraId="1CDE78C0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1DCB1C51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29</w:t>
            </w:r>
          </w:p>
        </w:tc>
        <w:tc>
          <w:tcPr>
            <w:tcW w:w="6480" w:type="dxa"/>
          </w:tcPr>
          <w:p w14:paraId="140A1C9B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Arranging for biopsies to collect fresh sample.</w:t>
            </w:r>
          </w:p>
        </w:tc>
        <w:tc>
          <w:tcPr>
            <w:tcW w:w="630" w:type="dxa"/>
          </w:tcPr>
          <w:p w14:paraId="62F81D3B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1A2863FB" w14:textId="77777777" w:rsidTr="0057090F">
        <w:trPr>
          <w:trHeight w:val="597"/>
        </w:trPr>
        <w:tc>
          <w:tcPr>
            <w:tcW w:w="1980" w:type="dxa"/>
            <w:vMerge/>
          </w:tcPr>
          <w:p w14:paraId="304837A9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5D8C2DDA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30</w:t>
            </w:r>
          </w:p>
        </w:tc>
        <w:tc>
          <w:tcPr>
            <w:tcW w:w="6480" w:type="dxa"/>
          </w:tcPr>
          <w:p w14:paraId="65C7EDC4" w14:textId="77777777" w:rsidR="0068414C" w:rsidRPr="00DF7C31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Coordinate with research lab for slides preparation. </w:t>
            </w:r>
          </w:p>
        </w:tc>
        <w:tc>
          <w:tcPr>
            <w:tcW w:w="630" w:type="dxa"/>
          </w:tcPr>
          <w:p w14:paraId="41F975C8" w14:textId="77777777" w:rsidR="0068414C" w:rsidRPr="00DF7C31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Cs w:val="22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69360512" w14:textId="77777777" w:rsidTr="0057090F">
        <w:trPr>
          <w:trHeight w:val="714"/>
        </w:trPr>
        <w:tc>
          <w:tcPr>
            <w:tcW w:w="1980" w:type="dxa"/>
            <w:vMerge/>
          </w:tcPr>
          <w:p w14:paraId="1A90645C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3066DE89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31</w:t>
            </w:r>
          </w:p>
        </w:tc>
        <w:tc>
          <w:tcPr>
            <w:tcW w:w="6480" w:type="dxa"/>
          </w:tcPr>
          <w:p w14:paraId="757401B0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Processing samples in the research lab or clinical lab if indicated.  </w:t>
            </w:r>
          </w:p>
        </w:tc>
        <w:tc>
          <w:tcPr>
            <w:tcW w:w="630" w:type="dxa"/>
          </w:tcPr>
          <w:p w14:paraId="7E71A78F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3A018E6D" w14:textId="77777777" w:rsidTr="0057090F">
        <w:trPr>
          <w:trHeight w:val="597"/>
        </w:trPr>
        <w:tc>
          <w:tcPr>
            <w:tcW w:w="1980" w:type="dxa"/>
            <w:vMerge/>
          </w:tcPr>
          <w:p w14:paraId="586D6193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77451CAA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32</w:t>
            </w:r>
          </w:p>
        </w:tc>
        <w:tc>
          <w:tcPr>
            <w:tcW w:w="6480" w:type="dxa"/>
          </w:tcPr>
          <w:p w14:paraId="3169A4EA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Coordinate storage and shipment of samples </w:t>
            </w:r>
          </w:p>
        </w:tc>
        <w:tc>
          <w:tcPr>
            <w:tcW w:w="630" w:type="dxa"/>
          </w:tcPr>
          <w:p w14:paraId="3CE861ED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7A0EC154" w14:textId="77777777" w:rsidTr="0057090F">
        <w:trPr>
          <w:trHeight w:val="597"/>
        </w:trPr>
        <w:tc>
          <w:tcPr>
            <w:tcW w:w="1980" w:type="dxa"/>
            <w:vMerge w:val="restart"/>
          </w:tcPr>
          <w:p w14:paraId="68C1B074" w14:textId="77777777" w:rsidR="0068414C" w:rsidRPr="00531D92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b/>
                <w:bCs/>
              </w:rPr>
            </w:pPr>
            <w:r w:rsidRPr="00531D92">
              <w:rPr>
                <w:b/>
                <w:bCs/>
              </w:rPr>
              <w:t xml:space="preserve">Space utilization </w:t>
            </w:r>
          </w:p>
        </w:tc>
        <w:tc>
          <w:tcPr>
            <w:tcW w:w="630" w:type="dxa"/>
          </w:tcPr>
          <w:p w14:paraId="699B4F92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33</w:t>
            </w:r>
          </w:p>
        </w:tc>
        <w:tc>
          <w:tcPr>
            <w:tcW w:w="6480" w:type="dxa"/>
          </w:tcPr>
          <w:p w14:paraId="0648706E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 xml:space="preserve">Clinical Trials Unit beds needed </w:t>
            </w:r>
          </w:p>
          <w:p w14:paraId="240DDE04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  <w:p w14:paraId="430AFFD1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Duration of stay: ____________________________</w:t>
            </w:r>
          </w:p>
          <w:p w14:paraId="1804CFE4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  <w:p w14:paraId="0BA824F0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Frequency of visit: __________________________</w:t>
            </w:r>
          </w:p>
          <w:p w14:paraId="4C9DCD20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  <w:p w14:paraId="5CD31878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Additional description:</w:t>
            </w:r>
          </w:p>
          <w:p w14:paraId="295E9740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CDD3C0E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3E55BBB4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07F858C7" w14:textId="77777777" w:rsidTr="0057090F">
        <w:trPr>
          <w:trHeight w:val="597"/>
        </w:trPr>
        <w:tc>
          <w:tcPr>
            <w:tcW w:w="1980" w:type="dxa"/>
            <w:vMerge/>
          </w:tcPr>
          <w:p w14:paraId="231BA4A9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7688A5A8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34</w:t>
            </w:r>
          </w:p>
        </w:tc>
        <w:tc>
          <w:tcPr>
            <w:tcW w:w="6480" w:type="dxa"/>
          </w:tcPr>
          <w:p w14:paraId="73481C0F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Storage facility for clinical trial equipment, material or documents.</w:t>
            </w:r>
          </w:p>
          <w:p w14:paraId="3069595F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  <w:p w14:paraId="549656F8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Amount of space needed: _______________________</w:t>
            </w:r>
          </w:p>
          <w:p w14:paraId="2693508C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  <w:p w14:paraId="7C85C646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Duration of storage required(years)_______________</w:t>
            </w:r>
          </w:p>
          <w:p w14:paraId="33146D35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</w:p>
        </w:tc>
        <w:tc>
          <w:tcPr>
            <w:tcW w:w="630" w:type="dxa"/>
          </w:tcPr>
          <w:p w14:paraId="31AE54CF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  <w:tr w:rsidR="0068414C" w14:paraId="431D2F15" w14:textId="77777777" w:rsidTr="0057090F">
        <w:trPr>
          <w:trHeight w:val="597"/>
        </w:trPr>
        <w:tc>
          <w:tcPr>
            <w:tcW w:w="1980" w:type="dxa"/>
          </w:tcPr>
          <w:p w14:paraId="5D727A05" w14:textId="77777777" w:rsidR="0068414C" w:rsidRPr="00531D92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b/>
                <w:bCs/>
              </w:rPr>
            </w:pPr>
            <w:r w:rsidRPr="00531D92">
              <w:rPr>
                <w:b/>
                <w:bCs/>
              </w:rPr>
              <w:t xml:space="preserve">Other services </w:t>
            </w:r>
          </w:p>
        </w:tc>
        <w:tc>
          <w:tcPr>
            <w:tcW w:w="630" w:type="dxa"/>
          </w:tcPr>
          <w:p w14:paraId="0BC006B5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35</w:t>
            </w:r>
          </w:p>
        </w:tc>
        <w:tc>
          <w:tcPr>
            <w:tcW w:w="6480" w:type="dxa"/>
          </w:tcPr>
          <w:p w14:paraId="60CE0F04" w14:textId="77777777" w:rsidR="0068414C" w:rsidRDefault="0068414C" w:rsidP="0057090F">
            <w:pPr>
              <w:pStyle w:val="Footer"/>
              <w:widowControl w:val="0"/>
              <w:tabs>
                <w:tab w:val="left" w:pos="720"/>
              </w:tabs>
            </w:pPr>
            <w:r>
              <w:t>Statistician support</w:t>
            </w:r>
          </w:p>
        </w:tc>
        <w:tc>
          <w:tcPr>
            <w:tcW w:w="630" w:type="dxa"/>
          </w:tcPr>
          <w:p w14:paraId="5C22EE4F" w14:textId="77777777" w:rsidR="0068414C" w:rsidRPr="00C81B1C" w:rsidRDefault="0068414C" w:rsidP="0057090F">
            <w:pPr>
              <w:pStyle w:val="Footer"/>
              <w:widowControl w:val="0"/>
              <w:tabs>
                <w:tab w:val="left" w:pos="720"/>
              </w:tabs>
              <w:rPr>
                <w:rFonts w:asciiTheme="minorBidi" w:hAnsiTheme="minorBidi"/>
                <w:sz w:val="40"/>
                <w:szCs w:val="40"/>
              </w:rPr>
            </w:pPr>
            <w:r w:rsidRPr="00C81B1C">
              <w:rPr>
                <w:rFonts w:asciiTheme="minorBidi" w:hAnsiTheme="minorBidi"/>
                <w:sz w:val="40"/>
                <w:szCs w:val="40"/>
              </w:rPr>
              <w:t>□</w:t>
            </w:r>
          </w:p>
        </w:tc>
      </w:tr>
    </w:tbl>
    <w:p w14:paraId="51A3FF10" w14:textId="77777777" w:rsidR="0068414C" w:rsidRDefault="0068414C" w:rsidP="0068414C"/>
    <w:p w14:paraId="0D6B1E43" w14:textId="77777777" w:rsidR="00BE443B" w:rsidRDefault="00BE443B"/>
    <w:p w14:paraId="3940A008" w14:textId="77777777" w:rsidR="00A52BBF" w:rsidRDefault="00A52BBF"/>
    <w:sectPr w:rsidR="00A52BBF" w:rsidSect="007360F5">
      <w:headerReference w:type="default" r:id="rId13"/>
      <w:footerReference w:type="even" r:id="rId14"/>
      <w:footerReference w:type="default" r:id="rId15"/>
      <w:footerReference w:type="first" r:id="rId16"/>
      <w:pgSz w:w="11900" w:h="16840"/>
      <w:pgMar w:top="1134" w:right="851" w:bottom="1191" w:left="1134" w:header="567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8FD2A" w14:textId="77777777" w:rsidR="00D21FDC" w:rsidRDefault="00D21FDC">
      <w:r>
        <w:separator/>
      </w:r>
    </w:p>
  </w:endnote>
  <w:endnote w:type="continuationSeparator" w:id="0">
    <w:p w14:paraId="2754B11A" w14:textId="77777777" w:rsidR="00D21FDC" w:rsidRDefault="00D2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 UI"/>
    <w:charset w:val="4E"/>
    <w:family w:val="auto"/>
    <w:pitch w:val="variable"/>
    <w:sig w:usb0="00000000" w:usb1="7AC7FFFF" w:usb2="00000012" w:usb3="00000000" w:csb0="0002000D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4BA49" w14:textId="77777777" w:rsidR="006B500B" w:rsidRDefault="006B500B">
    <w:pPr>
      <w:pStyle w:val="Footer1"/>
      <w:tabs>
        <w:tab w:val="clear" w:pos="4320"/>
        <w:tab w:val="clear" w:pos="8640"/>
        <w:tab w:val="left" w:pos="9072"/>
      </w:tabs>
      <w:rPr>
        <w:rFonts w:ascii="Times New Roman" w:eastAsia="Times New Roman" w:hAnsi="Times New Roman"/>
        <w:color w:val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62307" w14:textId="0C7F272B" w:rsidR="006B500B" w:rsidRPr="00EE383C" w:rsidRDefault="00C27668" w:rsidP="00D06943">
    <w:pPr>
      <w:pStyle w:val="Footer1"/>
      <w:pBdr>
        <w:top w:val="single" w:sz="6" w:space="4" w:color="BFBFBF"/>
      </w:pBdr>
      <w:tabs>
        <w:tab w:val="clear" w:pos="4320"/>
        <w:tab w:val="clear" w:pos="8640"/>
        <w:tab w:val="left" w:pos="9214"/>
      </w:tabs>
      <w:ind w:right="-8" w:hanging="284"/>
      <w:rPr>
        <w:rFonts w:ascii="Arial" w:eastAsia="Times New Roman" w:hAnsi="Arial" w:cs="Arial"/>
        <w:color w:val="808080"/>
        <w:sz w:val="13"/>
        <w:szCs w:val="13"/>
      </w:rPr>
    </w:pPr>
    <w:r>
      <w:rPr>
        <w:rFonts w:ascii="Arial" w:eastAsia="Times New Roman" w:hAnsi="Arial" w:cs="Arial"/>
        <w:color w:val="808080"/>
        <w:sz w:val="13"/>
        <w:szCs w:val="13"/>
      </w:rPr>
      <w:t xml:space="preserve">SQCCCRC- </w:t>
    </w:r>
    <w:r w:rsidR="006B500B" w:rsidRPr="00EE383C">
      <w:rPr>
        <w:rFonts w:ascii="Arial" w:eastAsia="Times New Roman" w:hAnsi="Arial" w:cs="Arial"/>
        <w:color w:val="808080"/>
        <w:sz w:val="13"/>
        <w:szCs w:val="13"/>
      </w:rPr>
      <w:t>Application form for Ethical Appr</w:t>
    </w:r>
    <w:r w:rsidR="006B500B">
      <w:rPr>
        <w:rFonts w:ascii="Arial" w:eastAsia="Times New Roman" w:hAnsi="Arial" w:cs="Arial"/>
        <w:color w:val="808080"/>
        <w:sz w:val="13"/>
        <w:szCs w:val="13"/>
      </w:rPr>
      <w:t>oval of Research (SQ</w:t>
    </w:r>
    <w:r w:rsidR="00ED1FBC">
      <w:rPr>
        <w:rFonts w:ascii="Arial" w:eastAsia="Times New Roman" w:hAnsi="Arial" w:cs="Arial"/>
        <w:color w:val="808080"/>
        <w:sz w:val="13"/>
        <w:szCs w:val="13"/>
      </w:rPr>
      <w:t>CCC</w:t>
    </w:r>
    <w:r w:rsidR="006B500B">
      <w:rPr>
        <w:rFonts w:ascii="Arial" w:eastAsia="Times New Roman" w:hAnsi="Arial" w:cs="Arial"/>
        <w:color w:val="808080"/>
        <w:sz w:val="13"/>
        <w:szCs w:val="13"/>
      </w:rPr>
      <w:t>-</w:t>
    </w:r>
    <w:r w:rsidR="00ED1FBC">
      <w:rPr>
        <w:rFonts w:ascii="Arial" w:eastAsia="Times New Roman" w:hAnsi="Arial" w:cs="Arial"/>
        <w:color w:val="808080"/>
        <w:sz w:val="13"/>
        <w:szCs w:val="13"/>
      </w:rPr>
      <w:t xml:space="preserve"> </w:t>
    </w:r>
    <w:r w:rsidR="006B500B">
      <w:rPr>
        <w:rFonts w:ascii="Arial" w:eastAsia="Times New Roman" w:hAnsi="Arial" w:cs="Arial"/>
        <w:color w:val="808080"/>
        <w:sz w:val="13"/>
        <w:szCs w:val="13"/>
      </w:rPr>
      <w:t>J</w:t>
    </w:r>
    <w:r>
      <w:rPr>
        <w:rFonts w:ascii="Arial" w:eastAsia="Times New Roman" w:hAnsi="Arial" w:cs="Arial"/>
        <w:color w:val="808080"/>
        <w:sz w:val="13"/>
        <w:szCs w:val="13"/>
      </w:rPr>
      <w:t>an</w:t>
    </w:r>
    <w:r w:rsidR="006B500B">
      <w:rPr>
        <w:rFonts w:ascii="Arial" w:eastAsia="Times New Roman" w:hAnsi="Arial" w:cs="Arial"/>
        <w:color w:val="808080"/>
        <w:sz w:val="13"/>
        <w:szCs w:val="13"/>
      </w:rPr>
      <w:t xml:space="preserve"> 20</w:t>
    </w:r>
    <w:r w:rsidR="00ED1FBC">
      <w:rPr>
        <w:rFonts w:ascii="Arial" w:eastAsia="Times New Roman" w:hAnsi="Arial" w:cs="Arial"/>
        <w:color w:val="808080"/>
        <w:sz w:val="13"/>
        <w:szCs w:val="13"/>
      </w:rPr>
      <w:t>2</w:t>
    </w:r>
    <w:r>
      <w:rPr>
        <w:rFonts w:ascii="Arial" w:eastAsia="Times New Roman" w:hAnsi="Arial" w:cs="Arial"/>
        <w:color w:val="808080"/>
        <w:sz w:val="13"/>
        <w:szCs w:val="13"/>
      </w:rPr>
      <w:t>3</w:t>
    </w:r>
    <w:r w:rsidR="006B500B" w:rsidRPr="00EE383C">
      <w:rPr>
        <w:rFonts w:ascii="Arial" w:eastAsia="Times New Roman" w:hAnsi="Arial" w:cs="Arial"/>
        <w:color w:val="808080"/>
        <w:sz w:val="13"/>
        <w:szCs w:val="13"/>
      </w:rPr>
      <w:t xml:space="preserve">) </w:t>
    </w:r>
    <w:r>
      <w:rPr>
        <w:rFonts w:ascii="Arial" w:eastAsia="Times New Roman" w:hAnsi="Arial" w:cs="Arial"/>
        <w:color w:val="808080"/>
        <w:sz w:val="13"/>
        <w:szCs w:val="13"/>
      </w:rPr>
      <w:t xml:space="preserve">                                                                                                                            </w:t>
    </w:r>
    <w:r w:rsidR="006B500B" w:rsidRPr="00EE383C">
      <w:rPr>
        <w:rFonts w:ascii="Arial" w:eastAsia="Times New Roman" w:hAnsi="Arial" w:cs="Arial"/>
        <w:color w:val="808080"/>
        <w:sz w:val="13"/>
        <w:szCs w:val="13"/>
      </w:rPr>
      <w:t xml:space="preserve">Page </w:t>
    </w:r>
    <w:r w:rsidR="006B500B" w:rsidRPr="00EE383C">
      <w:rPr>
        <w:rFonts w:ascii="Arial" w:eastAsia="Times New Roman" w:hAnsi="Arial" w:cs="Arial"/>
        <w:color w:val="808080"/>
        <w:sz w:val="13"/>
        <w:szCs w:val="13"/>
      </w:rPr>
      <w:fldChar w:fldCharType="begin"/>
    </w:r>
    <w:r w:rsidR="006B500B" w:rsidRPr="00EE383C">
      <w:rPr>
        <w:rFonts w:ascii="Arial" w:eastAsia="Times New Roman" w:hAnsi="Arial" w:cs="Arial"/>
        <w:color w:val="808080"/>
        <w:sz w:val="13"/>
        <w:szCs w:val="13"/>
      </w:rPr>
      <w:instrText xml:space="preserve"> PAGE </w:instrText>
    </w:r>
    <w:r w:rsidR="006B500B" w:rsidRPr="00EE383C">
      <w:rPr>
        <w:rFonts w:ascii="Arial" w:eastAsia="Times New Roman" w:hAnsi="Arial" w:cs="Arial"/>
        <w:color w:val="808080"/>
        <w:sz w:val="13"/>
        <w:szCs w:val="13"/>
      </w:rPr>
      <w:fldChar w:fldCharType="separate"/>
    </w:r>
    <w:r w:rsidR="004F73FC">
      <w:rPr>
        <w:rFonts w:ascii="Arial" w:eastAsia="Times New Roman" w:hAnsi="Arial" w:cs="Arial"/>
        <w:noProof/>
        <w:color w:val="808080"/>
        <w:sz w:val="13"/>
        <w:szCs w:val="13"/>
      </w:rPr>
      <w:t>8</w:t>
    </w:r>
    <w:r w:rsidR="006B500B" w:rsidRPr="00EE383C">
      <w:rPr>
        <w:rFonts w:ascii="Arial" w:eastAsia="Times New Roman" w:hAnsi="Arial" w:cs="Arial"/>
        <w:color w:val="808080"/>
        <w:sz w:val="13"/>
        <w:szCs w:val="13"/>
      </w:rPr>
      <w:fldChar w:fldCharType="end"/>
    </w:r>
    <w:r w:rsidR="006B500B" w:rsidRPr="00EE383C">
      <w:rPr>
        <w:rFonts w:ascii="Arial" w:eastAsia="Times New Roman" w:hAnsi="Arial" w:cs="Arial"/>
        <w:color w:val="808080"/>
        <w:sz w:val="13"/>
        <w:szCs w:val="13"/>
      </w:rPr>
      <w:t xml:space="preserve"> of </w:t>
    </w:r>
    <w:r w:rsidR="006B500B" w:rsidRPr="00EE383C">
      <w:rPr>
        <w:rFonts w:ascii="Arial" w:eastAsia="Times New Roman" w:hAnsi="Arial" w:cs="Arial"/>
        <w:color w:val="808080"/>
        <w:sz w:val="13"/>
        <w:szCs w:val="13"/>
      </w:rPr>
      <w:fldChar w:fldCharType="begin"/>
    </w:r>
    <w:r w:rsidR="006B500B" w:rsidRPr="00EE383C">
      <w:rPr>
        <w:rFonts w:ascii="Arial" w:eastAsia="Times New Roman" w:hAnsi="Arial" w:cs="Arial"/>
        <w:color w:val="808080"/>
        <w:sz w:val="13"/>
        <w:szCs w:val="13"/>
      </w:rPr>
      <w:instrText xml:space="preserve"> NUMPAGES </w:instrText>
    </w:r>
    <w:r w:rsidR="006B500B" w:rsidRPr="00EE383C">
      <w:rPr>
        <w:rFonts w:ascii="Arial" w:eastAsia="Times New Roman" w:hAnsi="Arial" w:cs="Arial"/>
        <w:color w:val="808080"/>
        <w:sz w:val="13"/>
        <w:szCs w:val="13"/>
      </w:rPr>
      <w:fldChar w:fldCharType="separate"/>
    </w:r>
    <w:r w:rsidR="004F73FC">
      <w:rPr>
        <w:rFonts w:ascii="Arial" w:eastAsia="Times New Roman" w:hAnsi="Arial" w:cs="Arial"/>
        <w:noProof/>
        <w:color w:val="808080"/>
        <w:sz w:val="13"/>
        <w:szCs w:val="13"/>
      </w:rPr>
      <w:t>8</w:t>
    </w:r>
    <w:r w:rsidR="006B500B" w:rsidRPr="00EE383C">
      <w:rPr>
        <w:rFonts w:ascii="Arial" w:eastAsia="Times New Roman" w:hAnsi="Arial" w:cs="Arial"/>
        <w:color w:val="808080"/>
        <w:sz w:val="13"/>
        <w:szCs w:val="1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E3D9A" w14:textId="27FDA1AB" w:rsidR="006B500B" w:rsidRDefault="006B500B">
    <w:pPr>
      <w:pStyle w:val="Footer1"/>
      <w:tabs>
        <w:tab w:val="clear" w:pos="4320"/>
        <w:tab w:val="clear" w:pos="8640"/>
        <w:tab w:val="left" w:pos="9072"/>
      </w:tabs>
      <w:rPr>
        <w:rFonts w:ascii="Calibri" w:hAnsi="Calibri"/>
        <w:sz w:val="16"/>
      </w:rPr>
    </w:pPr>
    <w:r>
      <w:rPr>
        <w:rFonts w:ascii="Calibri" w:hAnsi="Calibri"/>
        <w:sz w:val="16"/>
      </w:rPr>
      <w:fldChar w:fldCharType="begin"/>
    </w:r>
    <w:r>
      <w:rPr>
        <w:rFonts w:ascii="Calibri" w:hAnsi="Calibri"/>
        <w:sz w:val="16"/>
      </w:rPr>
      <w:instrText xml:space="preserve"> NUMPAGES </w:instrText>
    </w:r>
    <w:r>
      <w:rPr>
        <w:rFonts w:ascii="Calibri" w:hAnsi="Calibri"/>
        <w:sz w:val="16"/>
      </w:rPr>
      <w:fldChar w:fldCharType="separate"/>
    </w:r>
    <w:r w:rsidR="00AF1B1C">
      <w:rPr>
        <w:rFonts w:ascii="Calibri" w:hAnsi="Calibri"/>
        <w:noProof/>
        <w:sz w:val="16"/>
      </w:rPr>
      <w:t>8</w:t>
    </w:r>
    <w:r>
      <w:rPr>
        <w:rFonts w:ascii="Calibri" w:hAnsi="Calibr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339ED" w14:textId="77777777" w:rsidR="00D21FDC" w:rsidRDefault="00D21FDC">
      <w:r>
        <w:separator/>
      </w:r>
    </w:p>
  </w:footnote>
  <w:footnote w:type="continuationSeparator" w:id="0">
    <w:p w14:paraId="39DBBC9E" w14:textId="77777777" w:rsidR="00D21FDC" w:rsidRDefault="00D21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50C82" w14:textId="37EEF526" w:rsidR="00C27668" w:rsidRDefault="00C27668">
    <w:pPr>
      <w:pStyle w:val="Header"/>
    </w:pPr>
    <w:r w:rsidRPr="00495F9C">
      <w:rPr>
        <w:rFonts w:ascii="Times" w:hAnsi="Times"/>
        <w:b/>
        <w:bCs/>
        <w:noProof/>
      </w:rPr>
      <w:drawing>
        <wp:anchor distT="0" distB="0" distL="114300" distR="114300" simplePos="0" relativeHeight="251659264" behindDoc="0" locked="0" layoutInCell="1" allowOverlap="1" wp14:anchorId="4709C4AF" wp14:editId="03BC12DB">
          <wp:simplePos x="0" y="0"/>
          <wp:positionH relativeFrom="column">
            <wp:posOffset>-491490</wp:posOffset>
          </wp:positionH>
          <wp:positionV relativeFrom="paragraph">
            <wp:posOffset>-255270</wp:posOffset>
          </wp:positionV>
          <wp:extent cx="1733550" cy="600075"/>
          <wp:effectExtent l="0" t="0" r="0" b="9525"/>
          <wp:wrapSquare wrapText="bothSides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49CA17" w14:textId="624ED03F" w:rsidR="00C27668" w:rsidRDefault="00C27668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75"/>
        </w:tabs>
        <w:ind w:left="275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0000003"/>
    <w:multiLevelType w:val="multilevel"/>
    <w:tmpl w:val="894EE875"/>
    <w:lvl w:ilvl="0">
      <w:start w:val="1"/>
      <w:numFmt w:val="bullet"/>
      <w:lvlText w:val=""/>
      <w:lvlJc w:val="left"/>
      <w:pPr>
        <w:tabs>
          <w:tab w:val="num" w:pos="445"/>
        </w:tabs>
        <w:ind w:left="445" w:firstLine="3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445"/>
        </w:tabs>
        <w:ind w:left="445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445"/>
        </w:tabs>
        <w:ind w:left="445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445"/>
        </w:tabs>
        <w:ind w:left="445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445"/>
        </w:tabs>
        <w:ind w:left="445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445"/>
        </w:tabs>
        <w:ind w:left="445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445"/>
        </w:tabs>
        <w:ind w:left="445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445"/>
        </w:tabs>
        <w:ind w:left="445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445"/>
        </w:tabs>
        <w:ind w:left="445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2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</w:abstractNum>
  <w:abstractNum w:abstractNumId="3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284"/>
        </w:tabs>
        <w:ind w:left="284" w:firstLine="142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  <w:sz w:val="24"/>
      </w:rPr>
    </w:lvl>
  </w:abstractNum>
  <w:abstractNum w:abstractNumId="4" w15:restartNumberingAfterBreak="0">
    <w:nsid w:val="0000002C"/>
    <w:multiLevelType w:val="multilevel"/>
    <w:tmpl w:val="894EE89E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</w:abstractNum>
  <w:abstractNum w:abstractNumId="5" w15:restartNumberingAfterBreak="0">
    <w:nsid w:val="0000002D"/>
    <w:multiLevelType w:val="multilevel"/>
    <w:tmpl w:val="894EE89F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</w:abstractNum>
  <w:abstractNum w:abstractNumId="6" w15:restartNumberingAfterBreak="0">
    <w:nsid w:val="0000002E"/>
    <w:multiLevelType w:val="multilevel"/>
    <w:tmpl w:val="894EE8A0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</w:abstractNum>
  <w:abstractNum w:abstractNumId="7" w15:restartNumberingAfterBreak="0">
    <w:nsid w:val="0000002F"/>
    <w:multiLevelType w:val="multilevel"/>
    <w:tmpl w:val="894EE8A1"/>
    <w:lvl w:ilvl="0">
      <w:start w:val="1"/>
      <w:numFmt w:val="lowerLetter"/>
      <w:lvlText w:val="%1."/>
      <w:lvlJc w:val="left"/>
      <w:pPr>
        <w:tabs>
          <w:tab w:val="num" w:pos="317"/>
        </w:tabs>
        <w:ind w:left="31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</w:abstractNum>
  <w:abstractNum w:abstractNumId="8" w15:restartNumberingAfterBreak="0">
    <w:nsid w:val="00000030"/>
    <w:multiLevelType w:val="multilevel"/>
    <w:tmpl w:val="894EE8A2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</w:abstractNum>
  <w:abstractNum w:abstractNumId="9" w15:restartNumberingAfterBreak="0">
    <w:nsid w:val="00000031"/>
    <w:multiLevelType w:val="multilevel"/>
    <w:tmpl w:val="894EE8A3"/>
    <w:lvl w:ilvl="0">
      <w:start w:val="1"/>
      <w:numFmt w:val="lowerLetter"/>
      <w:lvlText w:val="%1."/>
      <w:lvlJc w:val="left"/>
      <w:pPr>
        <w:tabs>
          <w:tab w:val="num" w:pos="318"/>
        </w:tabs>
        <w:ind w:left="318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</w:abstractNum>
  <w:abstractNum w:abstractNumId="10" w15:restartNumberingAfterBreak="0">
    <w:nsid w:val="00000032"/>
    <w:multiLevelType w:val="multilevel"/>
    <w:tmpl w:val="894EE8A4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</w:abstractNum>
  <w:abstractNum w:abstractNumId="11" w15:restartNumberingAfterBreak="0">
    <w:nsid w:val="00000033"/>
    <w:multiLevelType w:val="multilevel"/>
    <w:tmpl w:val="894EE8A5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decimal"/>
      <w:isLgl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lvlText w:val="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4"/>
      </w:rPr>
    </w:lvl>
  </w:abstractNum>
  <w:abstractNum w:abstractNumId="12" w15:restartNumberingAfterBreak="0">
    <w:nsid w:val="00000034"/>
    <w:multiLevelType w:val="multilevel"/>
    <w:tmpl w:val="894EE8A6"/>
    <w:lvl w:ilvl="0">
      <w:start w:val="1"/>
      <w:numFmt w:val="bullet"/>
      <w:lvlText w:val="·"/>
      <w:lvlJc w:val="left"/>
      <w:pPr>
        <w:tabs>
          <w:tab w:val="num" w:pos="317"/>
        </w:tabs>
        <w:ind w:left="317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5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8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</w:abstractNum>
  <w:abstractNum w:abstractNumId="13" w15:restartNumberingAfterBreak="0">
    <w:nsid w:val="02077545"/>
    <w:multiLevelType w:val="hybridMultilevel"/>
    <w:tmpl w:val="417ED3EC"/>
    <w:lvl w:ilvl="0" w:tplc="9D2042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402109"/>
    <w:multiLevelType w:val="multilevel"/>
    <w:tmpl w:val="AAB6A648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5" w15:restartNumberingAfterBreak="0">
    <w:nsid w:val="11D96116"/>
    <w:multiLevelType w:val="hybridMultilevel"/>
    <w:tmpl w:val="34004672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134C6B80"/>
    <w:multiLevelType w:val="multilevel"/>
    <w:tmpl w:val="7BA4E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79437B0"/>
    <w:multiLevelType w:val="hybridMultilevel"/>
    <w:tmpl w:val="0E2AE0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1D06D35"/>
    <w:multiLevelType w:val="hybridMultilevel"/>
    <w:tmpl w:val="C20E0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23304"/>
    <w:multiLevelType w:val="hybridMultilevel"/>
    <w:tmpl w:val="9618BD34"/>
    <w:lvl w:ilvl="0" w:tplc="0409000F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0" w15:restartNumberingAfterBreak="0">
    <w:nsid w:val="28336381"/>
    <w:multiLevelType w:val="hybridMultilevel"/>
    <w:tmpl w:val="B23C2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15969"/>
    <w:multiLevelType w:val="hybridMultilevel"/>
    <w:tmpl w:val="5B86A864"/>
    <w:lvl w:ilvl="0" w:tplc="4E3A7E64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30AD1225"/>
    <w:multiLevelType w:val="hybridMultilevel"/>
    <w:tmpl w:val="AC1E7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F81012"/>
    <w:multiLevelType w:val="hybridMultilevel"/>
    <w:tmpl w:val="77FED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EC354B"/>
    <w:multiLevelType w:val="hybridMultilevel"/>
    <w:tmpl w:val="A3CC5D2A"/>
    <w:lvl w:ilvl="0" w:tplc="2FDC5844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3A8F35DF"/>
    <w:multiLevelType w:val="hybridMultilevel"/>
    <w:tmpl w:val="E424F9B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023503C"/>
    <w:multiLevelType w:val="hybridMultilevel"/>
    <w:tmpl w:val="809C6682"/>
    <w:lvl w:ilvl="0" w:tplc="BACC933A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 w15:restartNumberingAfterBreak="0">
    <w:nsid w:val="439A1E52"/>
    <w:multiLevelType w:val="hybridMultilevel"/>
    <w:tmpl w:val="A17C9586"/>
    <w:lvl w:ilvl="0" w:tplc="95E61240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 w15:restartNumberingAfterBreak="0">
    <w:nsid w:val="4490119B"/>
    <w:multiLevelType w:val="hybridMultilevel"/>
    <w:tmpl w:val="2FAC1E1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465B6732"/>
    <w:multiLevelType w:val="hybridMultilevel"/>
    <w:tmpl w:val="50B0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266BB"/>
    <w:multiLevelType w:val="hybridMultilevel"/>
    <w:tmpl w:val="B3125FB2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 w15:restartNumberingAfterBreak="0">
    <w:nsid w:val="4BC9267E"/>
    <w:multiLevelType w:val="hybridMultilevel"/>
    <w:tmpl w:val="F68E69A4"/>
    <w:lvl w:ilvl="0" w:tplc="86EA2C04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2" w15:restartNumberingAfterBreak="0">
    <w:nsid w:val="51377976"/>
    <w:multiLevelType w:val="hybridMultilevel"/>
    <w:tmpl w:val="C5ACFB0A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3" w15:restartNumberingAfterBreak="0">
    <w:nsid w:val="55682BA8"/>
    <w:multiLevelType w:val="hybridMultilevel"/>
    <w:tmpl w:val="7BA4E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7535702"/>
    <w:multiLevelType w:val="hybridMultilevel"/>
    <w:tmpl w:val="773A463E"/>
    <w:lvl w:ilvl="0" w:tplc="04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5" w15:restartNumberingAfterBreak="0">
    <w:nsid w:val="63A4560B"/>
    <w:multiLevelType w:val="hybridMultilevel"/>
    <w:tmpl w:val="5128D23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435031C"/>
    <w:multiLevelType w:val="hybridMultilevel"/>
    <w:tmpl w:val="322E8C66"/>
    <w:lvl w:ilvl="0" w:tplc="39B07FFA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7" w15:restartNumberingAfterBreak="0">
    <w:nsid w:val="673076FB"/>
    <w:multiLevelType w:val="hybridMultilevel"/>
    <w:tmpl w:val="FB2E98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87126"/>
    <w:multiLevelType w:val="hybridMultilevel"/>
    <w:tmpl w:val="0C50C4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E5EDA"/>
    <w:multiLevelType w:val="hybridMultilevel"/>
    <w:tmpl w:val="4D3EC336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75F87782"/>
    <w:multiLevelType w:val="multilevel"/>
    <w:tmpl w:val="31EA5FB4"/>
    <w:lvl w:ilvl="0">
      <w:start w:val="1"/>
      <w:numFmt w:val="decimal"/>
      <w:lvlText w:val="%1."/>
      <w:lvlJc w:val="left"/>
      <w:pPr>
        <w:tabs>
          <w:tab w:val="num" w:pos="360"/>
        </w:tabs>
        <w:ind w:right="360" w:hanging="360"/>
      </w:pPr>
    </w:lvl>
    <w:lvl w:ilvl="1">
      <w:start w:val="1"/>
      <w:numFmt w:val="lowerLetter"/>
      <w:lvlText w:val="%2)"/>
      <w:lvlJc w:val="center"/>
      <w:pPr>
        <w:tabs>
          <w:tab w:val="num" w:pos="1008"/>
        </w:tabs>
        <w:ind w:right="720" w:hanging="360"/>
      </w:pPr>
    </w:lvl>
    <w:lvl w:ilvl="2">
      <w:start w:val="1"/>
      <w:numFmt w:val="lowerRoman"/>
      <w:lvlText w:val="%3)"/>
      <w:lvlJc w:val="center"/>
      <w:pPr>
        <w:tabs>
          <w:tab w:val="num" w:pos="1368"/>
        </w:tabs>
        <w:ind w:righ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right="1440" w:hanging="873"/>
      </w:pPr>
    </w:lvl>
    <w:lvl w:ilvl="4">
      <w:start w:val="1"/>
      <w:numFmt w:val="lowerLetter"/>
      <w:lvlText w:val="(%5)"/>
      <w:lvlJc w:val="center"/>
      <w:pPr>
        <w:tabs>
          <w:tab w:val="num" w:pos="2088"/>
        </w:tabs>
        <w:ind w:right="1800" w:hanging="360"/>
      </w:pPr>
    </w:lvl>
    <w:lvl w:ilvl="5">
      <w:start w:val="1"/>
      <w:numFmt w:val="lowerRoman"/>
      <w:lvlText w:val="(%6)"/>
      <w:lvlJc w:val="center"/>
      <w:pPr>
        <w:tabs>
          <w:tab w:val="num" w:pos="2448"/>
        </w:tabs>
        <w:ind w:right="2160" w:hanging="360"/>
      </w:pPr>
    </w:lvl>
    <w:lvl w:ilvl="6">
      <w:start w:val="1"/>
      <w:numFmt w:val="decimal"/>
      <w:lvlText w:val="%7."/>
      <w:lvlJc w:val="center"/>
      <w:pPr>
        <w:tabs>
          <w:tab w:val="num" w:pos="2808"/>
        </w:tabs>
        <w:ind w:right="2520" w:hanging="360"/>
      </w:pPr>
    </w:lvl>
    <w:lvl w:ilvl="7">
      <w:start w:val="1"/>
      <w:numFmt w:val="lowerLetter"/>
      <w:lvlText w:val="%8."/>
      <w:lvlJc w:val="center"/>
      <w:pPr>
        <w:tabs>
          <w:tab w:val="num" w:pos="3168"/>
        </w:tabs>
        <w:ind w:right="2880" w:hanging="360"/>
      </w:pPr>
    </w:lvl>
    <w:lvl w:ilvl="8">
      <w:start w:val="1"/>
      <w:numFmt w:val="lowerRoman"/>
      <w:lvlText w:val="%9."/>
      <w:lvlJc w:val="center"/>
      <w:pPr>
        <w:tabs>
          <w:tab w:val="num" w:pos="3528"/>
        </w:tabs>
        <w:ind w:right="3240" w:hanging="360"/>
      </w:pPr>
    </w:lvl>
  </w:abstractNum>
  <w:abstractNum w:abstractNumId="41" w15:restartNumberingAfterBreak="0">
    <w:nsid w:val="7B287B2C"/>
    <w:multiLevelType w:val="multilevel"/>
    <w:tmpl w:val="6480226C"/>
    <w:lvl w:ilvl="0">
      <w:start w:val="1"/>
      <w:numFmt w:val="decimal"/>
      <w:lvlText w:val="%1."/>
      <w:lvlJc w:val="left"/>
      <w:pPr>
        <w:ind w:left="153" w:hanging="360"/>
      </w:p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42" w15:restartNumberingAfterBreak="0">
    <w:nsid w:val="7C4D753D"/>
    <w:multiLevelType w:val="hybridMultilevel"/>
    <w:tmpl w:val="F93AB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5"/>
  </w:num>
  <w:num w:numId="15">
    <w:abstractNumId w:val="28"/>
  </w:num>
  <w:num w:numId="16">
    <w:abstractNumId w:val="35"/>
  </w:num>
  <w:num w:numId="17">
    <w:abstractNumId w:val="25"/>
  </w:num>
  <w:num w:numId="18">
    <w:abstractNumId w:val="18"/>
  </w:num>
  <w:num w:numId="19">
    <w:abstractNumId w:val="32"/>
  </w:num>
  <w:num w:numId="20">
    <w:abstractNumId w:val="42"/>
  </w:num>
  <w:num w:numId="21">
    <w:abstractNumId w:val="41"/>
  </w:num>
  <w:num w:numId="22">
    <w:abstractNumId w:val="30"/>
  </w:num>
  <w:num w:numId="23">
    <w:abstractNumId w:val="34"/>
  </w:num>
  <w:num w:numId="24">
    <w:abstractNumId w:val="19"/>
  </w:num>
  <w:num w:numId="25">
    <w:abstractNumId w:val="14"/>
  </w:num>
  <w:num w:numId="26">
    <w:abstractNumId w:val="17"/>
  </w:num>
  <w:num w:numId="27">
    <w:abstractNumId w:val="33"/>
  </w:num>
  <w:num w:numId="28">
    <w:abstractNumId w:val="29"/>
  </w:num>
  <w:num w:numId="29">
    <w:abstractNumId w:val="16"/>
  </w:num>
  <w:num w:numId="30">
    <w:abstractNumId w:val="39"/>
  </w:num>
  <w:num w:numId="31">
    <w:abstractNumId w:val="4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right="360" w:hanging="360"/>
        </w:pPr>
      </w:lvl>
    </w:lvlOverride>
    <w:lvlOverride w:ilvl="1">
      <w:lvl w:ilvl="1">
        <w:start w:val="1"/>
        <w:numFmt w:val="decimal"/>
        <w:lvlText w:val="%2"/>
        <w:lvlJc w:val="left"/>
        <w:pPr>
          <w:tabs>
            <w:tab w:val="num" w:pos="792"/>
          </w:tabs>
          <w:ind w:righ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-%2-%3-"/>
        <w:lvlJc w:val="center"/>
        <w:pPr>
          <w:tabs>
            <w:tab w:val="num" w:pos="1224"/>
          </w:tabs>
          <w:ind w:right="1224" w:hanging="504"/>
        </w:pPr>
      </w:lvl>
    </w:lvlOverride>
    <w:lvlOverride w:ilvl="3">
      <w:lvl w:ilvl="3">
        <w:start w:val="1"/>
        <w:numFmt w:val="decimal"/>
        <w:lvlText w:val="%1-%2-%3-%4-"/>
        <w:lvlJc w:val="center"/>
        <w:pPr>
          <w:tabs>
            <w:tab w:val="num" w:pos="1728"/>
          </w:tabs>
          <w:ind w:right="1728" w:hanging="648"/>
        </w:pPr>
      </w:lvl>
    </w:lvlOverride>
    <w:lvlOverride w:ilvl="4">
      <w:lvl w:ilvl="4">
        <w:start w:val="1"/>
        <w:numFmt w:val="decimal"/>
        <w:lvlText w:val="%1-%2-%3-%4-%5-"/>
        <w:lvlJc w:val="center"/>
        <w:pPr>
          <w:tabs>
            <w:tab w:val="num" w:pos="2232"/>
          </w:tabs>
          <w:ind w:right="2232" w:hanging="792"/>
        </w:pPr>
      </w:lvl>
    </w:lvlOverride>
    <w:lvlOverride w:ilvl="5">
      <w:lvl w:ilvl="5">
        <w:start w:val="1"/>
        <w:numFmt w:val="decimal"/>
        <w:lvlText w:val="%1-%2-%3-%4-%5-%6-"/>
        <w:lvlJc w:val="center"/>
        <w:pPr>
          <w:tabs>
            <w:tab w:val="num" w:pos="2736"/>
          </w:tabs>
          <w:ind w:right="2736" w:hanging="936"/>
        </w:pPr>
      </w:lvl>
    </w:lvlOverride>
    <w:lvlOverride w:ilvl="6">
      <w:lvl w:ilvl="6">
        <w:start w:val="1"/>
        <w:numFmt w:val="decimal"/>
        <w:lvlText w:val="%1-%2-%3-%4-%5-%6-%7-"/>
        <w:lvlJc w:val="center"/>
        <w:pPr>
          <w:tabs>
            <w:tab w:val="num" w:pos="3240"/>
          </w:tabs>
          <w:ind w:right="3240" w:hanging="1080"/>
        </w:pPr>
      </w:lvl>
    </w:lvlOverride>
    <w:lvlOverride w:ilvl="7">
      <w:lvl w:ilvl="7">
        <w:start w:val="1"/>
        <w:numFmt w:val="decimal"/>
        <w:lvlText w:val="%1-%2-%3-%4-%5-%6-%7-%8-"/>
        <w:lvlJc w:val="center"/>
        <w:pPr>
          <w:tabs>
            <w:tab w:val="num" w:pos="3744"/>
          </w:tabs>
          <w:ind w:right="3744" w:hanging="1224"/>
        </w:pPr>
      </w:lvl>
    </w:lvlOverride>
    <w:lvlOverride w:ilvl="8">
      <w:lvl w:ilvl="8">
        <w:start w:val="1"/>
        <w:numFmt w:val="decimal"/>
        <w:lvlText w:val="%1-%2-%3-%4-%5-%6-%7-%8-%9-"/>
        <w:lvlJc w:val="center"/>
        <w:pPr>
          <w:tabs>
            <w:tab w:val="num" w:pos="4320"/>
          </w:tabs>
          <w:ind w:right="4320" w:hanging="1440"/>
        </w:pPr>
      </w:lvl>
    </w:lvlOverride>
  </w:num>
  <w:num w:numId="32">
    <w:abstractNumId w:val="38"/>
  </w:num>
  <w:num w:numId="33">
    <w:abstractNumId w:val="23"/>
  </w:num>
  <w:num w:numId="34">
    <w:abstractNumId w:val="37"/>
  </w:num>
  <w:num w:numId="35">
    <w:abstractNumId w:val="20"/>
  </w:num>
  <w:num w:numId="36">
    <w:abstractNumId w:val="26"/>
  </w:num>
  <w:num w:numId="37">
    <w:abstractNumId w:val="27"/>
  </w:num>
  <w:num w:numId="38">
    <w:abstractNumId w:val="36"/>
  </w:num>
  <w:num w:numId="39">
    <w:abstractNumId w:val="24"/>
  </w:num>
  <w:num w:numId="40">
    <w:abstractNumId w:val="31"/>
  </w:num>
  <w:num w:numId="41">
    <w:abstractNumId w:val="21"/>
  </w:num>
  <w:num w:numId="42">
    <w:abstractNumId w:val="2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F5"/>
    <w:rsid w:val="00000929"/>
    <w:rsid w:val="000253A4"/>
    <w:rsid w:val="00025A75"/>
    <w:rsid w:val="000310F3"/>
    <w:rsid w:val="0004512F"/>
    <w:rsid w:val="0005258D"/>
    <w:rsid w:val="000615B3"/>
    <w:rsid w:val="00063292"/>
    <w:rsid w:val="000731BA"/>
    <w:rsid w:val="000762A1"/>
    <w:rsid w:val="00093DD8"/>
    <w:rsid w:val="000A2038"/>
    <w:rsid w:val="000A4B89"/>
    <w:rsid w:val="000B7881"/>
    <w:rsid w:val="000C12B3"/>
    <w:rsid w:val="000C6C14"/>
    <w:rsid w:val="000C7905"/>
    <w:rsid w:val="000D13F0"/>
    <w:rsid w:val="000D7654"/>
    <w:rsid w:val="000E46BE"/>
    <w:rsid w:val="000F05C4"/>
    <w:rsid w:val="000F1B91"/>
    <w:rsid w:val="000F2864"/>
    <w:rsid w:val="000F2FC4"/>
    <w:rsid w:val="00100475"/>
    <w:rsid w:val="001103F9"/>
    <w:rsid w:val="00120ADF"/>
    <w:rsid w:val="00123957"/>
    <w:rsid w:val="00124BD6"/>
    <w:rsid w:val="001255D0"/>
    <w:rsid w:val="00145553"/>
    <w:rsid w:val="001519C6"/>
    <w:rsid w:val="00155080"/>
    <w:rsid w:val="00155336"/>
    <w:rsid w:val="00161137"/>
    <w:rsid w:val="00176C78"/>
    <w:rsid w:val="00180D83"/>
    <w:rsid w:val="001873EB"/>
    <w:rsid w:val="001946AC"/>
    <w:rsid w:val="001A03AD"/>
    <w:rsid w:val="001B536E"/>
    <w:rsid w:val="001B72A9"/>
    <w:rsid w:val="001B7888"/>
    <w:rsid w:val="001D017D"/>
    <w:rsid w:val="001E3BB8"/>
    <w:rsid w:val="001F2FCD"/>
    <w:rsid w:val="001F4D1F"/>
    <w:rsid w:val="001F7245"/>
    <w:rsid w:val="00204566"/>
    <w:rsid w:val="00226CBE"/>
    <w:rsid w:val="002272FE"/>
    <w:rsid w:val="00227868"/>
    <w:rsid w:val="0025327C"/>
    <w:rsid w:val="00261234"/>
    <w:rsid w:val="00274DA3"/>
    <w:rsid w:val="00292344"/>
    <w:rsid w:val="002A53E9"/>
    <w:rsid w:val="002B1050"/>
    <w:rsid w:val="002F18A8"/>
    <w:rsid w:val="002F59E5"/>
    <w:rsid w:val="00316CFC"/>
    <w:rsid w:val="00320B89"/>
    <w:rsid w:val="003354B8"/>
    <w:rsid w:val="00336A00"/>
    <w:rsid w:val="003403CE"/>
    <w:rsid w:val="00342F59"/>
    <w:rsid w:val="0034588E"/>
    <w:rsid w:val="0035676A"/>
    <w:rsid w:val="0036630A"/>
    <w:rsid w:val="00371071"/>
    <w:rsid w:val="00372889"/>
    <w:rsid w:val="003A6B07"/>
    <w:rsid w:val="003A77D8"/>
    <w:rsid w:val="003B50F4"/>
    <w:rsid w:val="003B756C"/>
    <w:rsid w:val="003C6A9E"/>
    <w:rsid w:val="003E59D9"/>
    <w:rsid w:val="003F2507"/>
    <w:rsid w:val="003F6912"/>
    <w:rsid w:val="00400958"/>
    <w:rsid w:val="00402888"/>
    <w:rsid w:val="00406A4C"/>
    <w:rsid w:val="00414DC3"/>
    <w:rsid w:val="00417AFA"/>
    <w:rsid w:val="00440E93"/>
    <w:rsid w:val="004460F3"/>
    <w:rsid w:val="00446556"/>
    <w:rsid w:val="0046292F"/>
    <w:rsid w:val="004872A9"/>
    <w:rsid w:val="00490B66"/>
    <w:rsid w:val="00491AA6"/>
    <w:rsid w:val="004B1F4B"/>
    <w:rsid w:val="004B361E"/>
    <w:rsid w:val="004B3A7C"/>
    <w:rsid w:val="004B681A"/>
    <w:rsid w:val="004C4D55"/>
    <w:rsid w:val="004D3D97"/>
    <w:rsid w:val="004F41AA"/>
    <w:rsid w:val="004F73FC"/>
    <w:rsid w:val="004F7C7B"/>
    <w:rsid w:val="00503FC0"/>
    <w:rsid w:val="00510303"/>
    <w:rsid w:val="00513051"/>
    <w:rsid w:val="00532D84"/>
    <w:rsid w:val="005653AC"/>
    <w:rsid w:val="00570C81"/>
    <w:rsid w:val="00586541"/>
    <w:rsid w:val="00596DF4"/>
    <w:rsid w:val="005A1E06"/>
    <w:rsid w:val="005A7A07"/>
    <w:rsid w:val="005B34BF"/>
    <w:rsid w:val="005B5B66"/>
    <w:rsid w:val="005C5536"/>
    <w:rsid w:val="005C6185"/>
    <w:rsid w:val="005C7D84"/>
    <w:rsid w:val="005E3759"/>
    <w:rsid w:val="00604ACC"/>
    <w:rsid w:val="006122B9"/>
    <w:rsid w:val="00627175"/>
    <w:rsid w:val="006301AB"/>
    <w:rsid w:val="00630D98"/>
    <w:rsid w:val="00634986"/>
    <w:rsid w:val="00635B71"/>
    <w:rsid w:val="00644717"/>
    <w:rsid w:val="006561D4"/>
    <w:rsid w:val="00661F05"/>
    <w:rsid w:val="00674A7D"/>
    <w:rsid w:val="0068414C"/>
    <w:rsid w:val="006A0062"/>
    <w:rsid w:val="006A6CCF"/>
    <w:rsid w:val="006A733F"/>
    <w:rsid w:val="006B500B"/>
    <w:rsid w:val="006B791D"/>
    <w:rsid w:val="006D2865"/>
    <w:rsid w:val="006E1033"/>
    <w:rsid w:val="006F5C6D"/>
    <w:rsid w:val="00700121"/>
    <w:rsid w:val="00703AF8"/>
    <w:rsid w:val="00706DF5"/>
    <w:rsid w:val="007225A1"/>
    <w:rsid w:val="007230EE"/>
    <w:rsid w:val="00723247"/>
    <w:rsid w:val="0073026F"/>
    <w:rsid w:val="007360F5"/>
    <w:rsid w:val="00736820"/>
    <w:rsid w:val="007440FA"/>
    <w:rsid w:val="00785664"/>
    <w:rsid w:val="00786B13"/>
    <w:rsid w:val="007974F0"/>
    <w:rsid w:val="007B0746"/>
    <w:rsid w:val="007B1ABB"/>
    <w:rsid w:val="007B4F01"/>
    <w:rsid w:val="007B61DB"/>
    <w:rsid w:val="007C0F99"/>
    <w:rsid w:val="007D5CD6"/>
    <w:rsid w:val="007F7FF4"/>
    <w:rsid w:val="008137C1"/>
    <w:rsid w:val="00817451"/>
    <w:rsid w:val="00852BF5"/>
    <w:rsid w:val="00853797"/>
    <w:rsid w:val="008609D7"/>
    <w:rsid w:val="00867AE7"/>
    <w:rsid w:val="0088598C"/>
    <w:rsid w:val="00887C67"/>
    <w:rsid w:val="00893638"/>
    <w:rsid w:val="008C23AE"/>
    <w:rsid w:val="008C285A"/>
    <w:rsid w:val="008E0418"/>
    <w:rsid w:val="008F03FC"/>
    <w:rsid w:val="008F0545"/>
    <w:rsid w:val="008F5426"/>
    <w:rsid w:val="008F7AD9"/>
    <w:rsid w:val="0091001E"/>
    <w:rsid w:val="009204EC"/>
    <w:rsid w:val="009401F8"/>
    <w:rsid w:val="009420B8"/>
    <w:rsid w:val="00944F4F"/>
    <w:rsid w:val="009542CC"/>
    <w:rsid w:val="00955415"/>
    <w:rsid w:val="00971AB6"/>
    <w:rsid w:val="00972527"/>
    <w:rsid w:val="00974564"/>
    <w:rsid w:val="00980CF1"/>
    <w:rsid w:val="00984732"/>
    <w:rsid w:val="00984935"/>
    <w:rsid w:val="009A3985"/>
    <w:rsid w:val="009A5035"/>
    <w:rsid w:val="009A7E8A"/>
    <w:rsid w:val="009F0BE4"/>
    <w:rsid w:val="009F56E0"/>
    <w:rsid w:val="00A07FFC"/>
    <w:rsid w:val="00A1301C"/>
    <w:rsid w:val="00A1505E"/>
    <w:rsid w:val="00A21575"/>
    <w:rsid w:val="00A21EB6"/>
    <w:rsid w:val="00A21EC3"/>
    <w:rsid w:val="00A25B30"/>
    <w:rsid w:val="00A31833"/>
    <w:rsid w:val="00A342B4"/>
    <w:rsid w:val="00A43EA9"/>
    <w:rsid w:val="00A52BBF"/>
    <w:rsid w:val="00A605A4"/>
    <w:rsid w:val="00A647EC"/>
    <w:rsid w:val="00A70D1B"/>
    <w:rsid w:val="00A85148"/>
    <w:rsid w:val="00A94210"/>
    <w:rsid w:val="00AA04F3"/>
    <w:rsid w:val="00AA118B"/>
    <w:rsid w:val="00AA5AAB"/>
    <w:rsid w:val="00AC03D9"/>
    <w:rsid w:val="00AC6647"/>
    <w:rsid w:val="00AD0CDE"/>
    <w:rsid w:val="00AE08EC"/>
    <w:rsid w:val="00AE4D53"/>
    <w:rsid w:val="00AF1B1C"/>
    <w:rsid w:val="00AF232A"/>
    <w:rsid w:val="00B05E15"/>
    <w:rsid w:val="00B2777A"/>
    <w:rsid w:val="00B5295B"/>
    <w:rsid w:val="00B5675A"/>
    <w:rsid w:val="00B57441"/>
    <w:rsid w:val="00B6088A"/>
    <w:rsid w:val="00B62049"/>
    <w:rsid w:val="00B67C0B"/>
    <w:rsid w:val="00B7167C"/>
    <w:rsid w:val="00B72BCD"/>
    <w:rsid w:val="00B76C78"/>
    <w:rsid w:val="00BA7897"/>
    <w:rsid w:val="00BA7DE8"/>
    <w:rsid w:val="00BB1C91"/>
    <w:rsid w:val="00BB1D1E"/>
    <w:rsid w:val="00BE443B"/>
    <w:rsid w:val="00BE7D9B"/>
    <w:rsid w:val="00BF1EDF"/>
    <w:rsid w:val="00BF5E67"/>
    <w:rsid w:val="00C0789D"/>
    <w:rsid w:val="00C10ED0"/>
    <w:rsid w:val="00C12009"/>
    <w:rsid w:val="00C17313"/>
    <w:rsid w:val="00C17B3F"/>
    <w:rsid w:val="00C17CCD"/>
    <w:rsid w:val="00C21904"/>
    <w:rsid w:val="00C27668"/>
    <w:rsid w:val="00C41256"/>
    <w:rsid w:val="00C51F8E"/>
    <w:rsid w:val="00C53E5A"/>
    <w:rsid w:val="00C54969"/>
    <w:rsid w:val="00C56118"/>
    <w:rsid w:val="00C57F1A"/>
    <w:rsid w:val="00C74A1B"/>
    <w:rsid w:val="00C86222"/>
    <w:rsid w:val="00CA092E"/>
    <w:rsid w:val="00CC2A57"/>
    <w:rsid w:val="00CE2BD8"/>
    <w:rsid w:val="00CE3AE9"/>
    <w:rsid w:val="00CF1E3D"/>
    <w:rsid w:val="00CF2857"/>
    <w:rsid w:val="00CF7B17"/>
    <w:rsid w:val="00D06943"/>
    <w:rsid w:val="00D13DBC"/>
    <w:rsid w:val="00D21E95"/>
    <w:rsid w:val="00D21FDC"/>
    <w:rsid w:val="00D24800"/>
    <w:rsid w:val="00D32277"/>
    <w:rsid w:val="00D3498D"/>
    <w:rsid w:val="00D41705"/>
    <w:rsid w:val="00D550AD"/>
    <w:rsid w:val="00D55D63"/>
    <w:rsid w:val="00D571F1"/>
    <w:rsid w:val="00D86C09"/>
    <w:rsid w:val="00D93192"/>
    <w:rsid w:val="00D95D4E"/>
    <w:rsid w:val="00DA0513"/>
    <w:rsid w:val="00DA433F"/>
    <w:rsid w:val="00DA50A2"/>
    <w:rsid w:val="00DB0F9D"/>
    <w:rsid w:val="00DB6318"/>
    <w:rsid w:val="00DD1075"/>
    <w:rsid w:val="00DD3273"/>
    <w:rsid w:val="00DD6540"/>
    <w:rsid w:val="00DD7348"/>
    <w:rsid w:val="00DD73A4"/>
    <w:rsid w:val="00DE114E"/>
    <w:rsid w:val="00DF3419"/>
    <w:rsid w:val="00DF51D7"/>
    <w:rsid w:val="00E052A2"/>
    <w:rsid w:val="00E07AB3"/>
    <w:rsid w:val="00E109FA"/>
    <w:rsid w:val="00E21998"/>
    <w:rsid w:val="00E27102"/>
    <w:rsid w:val="00E32BEA"/>
    <w:rsid w:val="00E33975"/>
    <w:rsid w:val="00E8138F"/>
    <w:rsid w:val="00E9093F"/>
    <w:rsid w:val="00EB7B77"/>
    <w:rsid w:val="00EC00A1"/>
    <w:rsid w:val="00EC35CC"/>
    <w:rsid w:val="00ED1FBC"/>
    <w:rsid w:val="00EF2DB7"/>
    <w:rsid w:val="00F026CC"/>
    <w:rsid w:val="00F14896"/>
    <w:rsid w:val="00F1494A"/>
    <w:rsid w:val="00F21BD0"/>
    <w:rsid w:val="00F53495"/>
    <w:rsid w:val="00F53C8B"/>
    <w:rsid w:val="00F6570A"/>
    <w:rsid w:val="00F66BEC"/>
    <w:rsid w:val="00F80A36"/>
    <w:rsid w:val="00F943A1"/>
    <w:rsid w:val="00F97728"/>
    <w:rsid w:val="00FA1CC2"/>
    <w:rsid w:val="00FA6097"/>
    <w:rsid w:val="00FB5210"/>
    <w:rsid w:val="00FB79F8"/>
    <w:rsid w:val="00FC3480"/>
    <w:rsid w:val="00FD1025"/>
    <w:rsid w:val="00FD15F7"/>
    <w:rsid w:val="00FD3046"/>
    <w:rsid w:val="00FD4780"/>
    <w:rsid w:val="00FE1268"/>
    <w:rsid w:val="00FE6490"/>
    <w:rsid w:val="00FF1329"/>
    <w:rsid w:val="00FF534E"/>
    <w:rsid w:val="00FF6425"/>
    <w:rsid w:val="00FF7E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253DA2"/>
  <w15:docId w15:val="{6E664CBC-70E2-407D-B800-421F1303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93F"/>
    <w:rPr>
      <w:rFonts w:ascii="Times New Roman" w:eastAsia="ヒラギノ角ゴ Pro W3" w:hAnsi="Times New Roman" w:cs="Times New Roman"/>
      <w:color w:val="00000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C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7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C17313"/>
    <w:pPr>
      <w:keepNext/>
      <w:outlineLvl w:val="4"/>
    </w:pPr>
    <w:rPr>
      <w:rFonts w:eastAsia="Times New Roman" w:cs="Traditional Arabic"/>
      <w:b/>
      <w:bCs/>
      <w:color w:val="auto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NormalParagraph">
    <w:name w:val="Table Normal Paragraph"/>
    <w:rsid w:val="007360F5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ooter1">
    <w:name w:val="Footer1"/>
    <w:aliases w:val="footer16cm"/>
    <w:rsid w:val="007360F5"/>
    <w:pPr>
      <w:tabs>
        <w:tab w:val="center" w:pos="4320"/>
        <w:tab w:val="right" w:pos="8640"/>
      </w:tabs>
    </w:pPr>
    <w:rPr>
      <w:rFonts w:ascii="Times" w:eastAsia="ヒラギノ角ゴ Pro W3" w:hAnsi="Times" w:cs="Times New Roman"/>
      <w:color w:val="000000"/>
      <w:sz w:val="20"/>
      <w:szCs w:val="20"/>
    </w:rPr>
  </w:style>
  <w:style w:type="paragraph" w:styleId="Header">
    <w:name w:val="header"/>
    <w:link w:val="HeaderChar"/>
    <w:uiPriority w:val="99"/>
    <w:rsid w:val="007360F5"/>
    <w:pPr>
      <w:tabs>
        <w:tab w:val="center" w:pos="4153"/>
        <w:tab w:val="right" w:pos="8306"/>
      </w:tabs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360F5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SCERHtitle">
    <w:name w:val="SCERH title"/>
    <w:rsid w:val="007360F5"/>
    <w:pPr>
      <w:jc w:val="center"/>
    </w:pPr>
    <w:rPr>
      <w:rFonts w:ascii="Helvetica" w:eastAsia="ヒラギノ角ゴ Pro W3" w:hAnsi="Helvetica" w:cs="Times New Roman"/>
      <w:b/>
      <w:color w:val="000000"/>
      <w:sz w:val="28"/>
      <w:szCs w:val="20"/>
      <w:lang w:val="en-AU"/>
    </w:rPr>
  </w:style>
  <w:style w:type="paragraph" w:styleId="BodyText">
    <w:name w:val="Body Text"/>
    <w:link w:val="BodyTextChar"/>
    <w:rsid w:val="007360F5"/>
    <w:pPr>
      <w:tabs>
        <w:tab w:val="left" w:pos="426"/>
      </w:tabs>
      <w:jc w:val="both"/>
    </w:pPr>
    <w:rPr>
      <w:rFonts w:ascii="Times New Roman" w:eastAsia="ヒラギノ角ゴ Pro W3" w:hAnsi="Times New Roman" w:cs="Times New Roman"/>
      <w:color w:val="000000"/>
      <w:sz w:val="22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7360F5"/>
    <w:rPr>
      <w:rFonts w:ascii="Times New Roman" w:eastAsia="ヒラギノ角ゴ Pro W3" w:hAnsi="Times New Roman" w:cs="Times New Roman"/>
      <w:color w:val="000000"/>
      <w:sz w:val="22"/>
      <w:szCs w:val="20"/>
      <w:lang w:val="en-AU"/>
    </w:rPr>
  </w:style>
  <w:style w:type="character" w:styleId="Hyperlink">
    <w:name w:val="Hyperlink"/>
    <w:rsid w:val="007360F5"/>
    <w:rPr>
      <w:color w:val="001AF3"/>
      <w:sz w:val="20"/>
      <w:u w:val="single"/>
    </w:rPr>
  </w:style>
  <w:style w:type="paragraph" w:customStyle="1" w:styleId="FreeForm">
    <w:name w:val="Free Form"/>
    <w:rsid w:val="007360F5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Heading3A">
    <w:name w:val="Heading 3 A"/>
    <w:next w:val="Normal"/>
    <w:rsid w:val="007360F5"/>
    <w:pPr>
      <w:keepNext/>
      <w:tabs>
        <w:tab w:val="left" w:pos="426"/>
      </w:tabs>
      <w:outlineLvl w:val="2"/>
    </w:pPr>
    <w:rPr>
      <w:rFonts w:ascii="Times New Roman" w:eastAsia="ヒラギノ角ゴ Pro W3" w:hAnsi="Times New Roman" w:cs="Times New Roman"/>
      <w:b/>
      <w:color w:val="000000"/>
      <w:sz w:val="22"/>
      <w:szCs w:val="20"/>
      <w:lang w:val="en-AU"/>
    </w:rPr>
  </w:style>
  <w:style w:type="paragraph" w:styleId="BodyTextIndent">
    <w:name w:val="Body Text Indent"/>
    <w:link w:val="BodyTextIndentChar"/>
    <w:rsid w:val="007360F5"/>
    <w:pPr>
      <w:jc w:val="both"/>
    </w:pPr>
    <w:rPr>
      <w:rFonts w:ascii="Times" w:eastAsia="ヒラギノ角ゴ Pro W3" w:hAnsi="Times" w:cs="Times New Roman"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360F5"/>
    <w:rPr>
      <w:rFonts w:ascii="Times" w:eastAsia="ヒラギノ角ゴ Pro W3" w:hAnsi="Times" w:cs="Times New Roman"/>
      <w:color w:val="000000"/>
      <w:szCs w:val="20"/>
    </w:rPr>
  </w:style>
  <w:style w:type="character" w:customStyle="1" w:styleId="EmphasisA">
    <w:name w:val="Emphasis A"/>
    <w:rsid w:val="007360F5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Heading4A">
    <w:name w:val="Heading 4 A"/>
    <w:next w:val="Normal"/>
    <w:rsid w:val="007360F5"/>
    <w:pPr>
      <w:keepNext/>
      <w:tabs>
        <w:tab w:val="left" w:pos="2520"/>
        <w:tab w:val="left" w:pos="3969"/>
        <w:tab w:val="left" w:pos="5812"/>
      </w:tabs>
      <w:jc w:val="both"/>
      <w:outlineLvl w:val="3"/>
    </w:pPr>
    <w:rPr>
      <w:rFonts w:ascii="Times New Roman" w:eastAsia="ヒラギノ角ゴ Pro W3" w:hAnsi="Times New Roman" w:cs="Times New Roman"/>
      <w:color w:val="000000"/>
      <w:szCs w:val="20"/>
    </w:rPr>
  </w:style>
  <w:style w:type="character" w:customStyle="1" w:styleId="FooterChar">
    <w:name w:val="Footer Char"/>
    <w:link w:val="Footer"/>
    <w:rsid w:val="007360F5"/>
    <w:rPr>
      <w:rFonts w:eastAsia="ヒラギノ角ゴ Pro W3"/>
      <w:color w:val="000000"/>
      <w:sz w:val="24"/>
      <w:szCs w:val="24"/>
      <w:lang w:val="en-AU"/>
    </w:rPr>
  </w:style>
  <w:style w:type="paragraph" w:styleId="Footer">
    <w:name w:val="footer"/>
    <w:basedOn w:val="Normal"/>
    <w:link w:val="FooterChar"/>
    <w:semiHidden/>
    <w:unhideWhenUsed/>
    <w:rsid w:val="007360F5"/>
    <w:pPr>
      <w:tabs>
        <w:tab w:val="center" w:pos="4320"/>
        <w:tab w:val="right" w:pos="8640"/>
      </w:tabs>
    </w:pPr>
    <w:rPr>
      <w:rFonts w:asciiTheme="minorHAnsi" w:hAnsiTheme="minorHAnsi" w:cstheme="minorBidi"/>
    </w:rPr>
  </w:style>
  <w:style w:type="character" w:styleId="PageNumber">
    <w:name w:val="page number"/>
    <w:basedOn w:val="DefaultParagraphFont"/>
    <w:rsid w:val="007360F5"/>
  </w:style>
  <w:style w:type="paragraph" w:styleId="BalloonText">
    <w:name w:val="Balloon Text"/>
    <w:basedOn w:val="Normal"/>
    <w:link w:val="BalloonTextChar"/>
    <w:rsid w:val="007360F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360F5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Default">
    <w:name w:val="Default"/>
    <w:uiPriority w:val="99"/>
    <w:rsid w:val="007360F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NormalWeb">
    <w:name w:val="Normal (Web)"/>
    <w:basedOn w:val="Normal"/>
    <w:uiPriority w:val="99"/>
    <w:rsid w:val="007360F5"/>
    <w:pPr>
      <w:spacing w:beforeLines="1" w:afterLines="1"/>
    </w:pPr>
    <w:rPr>
      <w:rFonts w:ascii="Times" w:eastAsia="Calibri" w:hAnsi="Times"/>
      <w:color w:val="auto"/>
      <w:sz w:val="20"/>
      <w:szCs w:val="20"/>
      <w:lang w:val="en-US"/>
    </w:rPr>
  </w:style>
  <w:style w:type="character" w:customStyle="1" w:styleId="FooterChar2">
    <w:name w:val="Footer Char2"/>
    <w:basedOn w:val="DefaultParagraphFont"/>
    <w:uiPriority w:val="99"/>
    <w:semiHidden/>
    <w:rsid w:val="007360F5"/>
    <w:rPr>
      <w:rFonts w:ascii="Times New Roman" w:eastAsia="ヒラギノ角ゴ Pro W3" w:hAnsi="Times New Roman" w:cs="Times New Roman"/>
      <w:color w:val="000000"/>
      <w:lang w:val="en-AU"/>
    </w:rPr>
  </w:style>
  <w:style w:type="character" w:customStyle="1" w:styleId="Heading5Char">
    <w:name w:val="Heading 5 Char"/>
    <w:basedOn w:val="DefaultParagraphFont"/>
    <w:link w:val="Heading5"/>
    <w:rsid w:val="00C17313"/>
    <w:rPr>
      <w:rFonts w:ascii="Times New Roman" w:eastAsia="Times New Roman" w:hAnsi="Times New Roman" w:cs="Traditional Arabic"/>
      <w:b/>
      <w:bCs/>
      <w:szCs w:val="20"/>
    </w:rPr>
  </w:style>
  <w:style w:type="table" w:styleId="TableGrid">
    <w:name w:val="Table Grid"/>
    <w:basedOn w:val="TableNormal"/>
    <w:uiPriority w:val="59"/>
    <w:rsid w:val="00EF2D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72"/>
    <w:qFormat/>
    <w:rsid w:val="00FE64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847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B0F9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F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F9D"/>
    <w:rPr>
      <w:rFonts w:ascii="Times New Roman" w:eastAsia="ヒラギノ角ゴ Pro W3" w:hAnsi="Times New Roman" w:cs="Times New Roman"/>
      <w:color w:val="00000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F9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F9D"/>
    <w:rPr>
      <w:rFonts w:ascii="Times New Roman" w:eastAsia="ヒラギノ角ゴ Pro W3" w:hAnsi="Times New Roman" w:cs="Times New Roman"/>
      <w:b/>
      <w:bCs/>
      <w:color w:val="000000"/>
      <w:sz w:val="20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FA1C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FA1CC2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CC2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D1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ec@cccrc.gov.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alkindy@cccrc.gov.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rec@cccrc.gov.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AB09A-699D-47B2-8F0F-005F85BA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SQU</Company>
  <LinksUpToDate>false</LinksUpToDate>
  <CharactersWithSpaces>13636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 z</dc:creator>
  <cp:lastModifiedBy>Rasha Hassan AlBahrani</cp:lastModifiedBy>
  <cp:revision>2</cp:revision>
  <cp:lastPrinted>2019-03-17T09:51:00Z</cp:lastPrinted>
  <dcterms:created xsi:type="dcterms:W3CDTF">2023-08-15T05:46:00Z</dcterms:created>
  <dcterms:modified xsi:type="dcterms:W3CDTF">2023-08-15T05:46:00Z</dcterms:modified>
</cp:coreProperties>
</file>